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BDA8" w14:textId="50BF4B5A" w:rsidR="004D17B5" w:rsidRDefault="004D17B5" w:rsidP="004D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bookmarkStart w:id="0" w:name="_Hlk172827284"/>
    </w:p>
    <w:p w14:paraId="7943AC6C" w14:textId="77777777" w:rsidR="004D17B5" w:rsidRDefault="004D17B5" w:rsidP="004D1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15B62CD8" w14:textId="0A80B069" w:rsidR="00714B7F" w:rsidRDefault="004D17B5" w:rsidP="00B62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Verdana" w:hAnsi="Verdana"/>
          <w:noProof/>
          <w:color w:val="000000"/>
        </w:rPr>
      </w:pPr>
      <w:bookmarkStart w:id="1" w:name="_Hlk172629588"/>
      <w:r>
        <w:tab/>
      </w:r>
      <w:r>
        <w:tab/>
      </w:r>
      <w:r>
        <w:tab/>
      </w:r>
      <w:r w:rsidR="00540E20">
        <w:t xml:space="preserve">                </w:t>
      </w:r>
      <w:r w:rsidR="006869CB">
        <w:tab/>
      </w:r>
      <w:r w:rsidR="006869CB">
        <w:tab/>
      </w:r>
      <w:r w:rsidR="006869CB">
        <w:tab/>
        <w:t xml:space="preserve">      </w:t>
      </w:r>
      <w:r w:rsidR="00540E20">
        <w:t xml:space="preserve">   </w:t>
      </w:r>
      <w:bookmarkEnd w:id="0"/>
      <w:bookmarkEnd w:id="1"/>
      <w:r w:rsidR="00714B7F">
        <w:rPr>
          <w:rFonts w:ascii="Verdana" w:hAnsi="Verdana"/>
          <w:noProof/>
          <w:color w:val="000000"/>
        </w:rPr>
        <w:drawing>
          <wp:inline distT="0" distB="0" distL="0" distR="0" wp14:anchorId="7285E52F" wp14:editId="5366ED2D">
            <wp:extent cx="6120130" cy="5346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22643" r="5556" b="21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714B7F" w:rsidRPr="00D870CF" w14:paraId="2E9B17DB" w14:textId="77777777" w:rsidTr="002F23FB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31C2F" w14:textId="77777777" w:rsidR="00714B7F" w:rsidRPr="00D870CF" w:rsidRDefault="00714B7F" w:rsidP="002F23F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D870CF">
              <w:rPr>
                <w:rFonts w:ascii="Arial" w:hAnsi="Arial" w:cs="Arial"/>
                <w:b/>
                <w:color w:val="2F5496"/>
                <w:sz w:val="20"/>
                <w:szCs w:val="20"/>
              </w:rPr>
              <w:t xml:space="preserve">Programma Operativo Nazionale </w:t>
            </w:r>
          </w:p>
          <w:p w14:paraId="0BBCF604" w14:textId="77777777" w:rsidR="00714B7F" w:rsidRPr="00D870CF" w:rsidRDefault="00714B7F" w:rsidP="002F23F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F5496"/>
                <w:sz w:val="20"/>
                <w:szCs w:val="20"/>
              </w:rPr>
            </w:pPr>
            <w:r w:rsidRPr="00D870CF">
              <w:rPr>
                <w:rFonts w:ascii="Arial" w:hAnsi="Arial" w:cs="Arial"/>
                <w:b/>
                <w:color w:val="2F5496"/>
                <w:sz w:val="20"/>
                <w:szCs w:val="20"/>
              </w:rPr>
              <w:t xml:space="preserve">“Per la scuola, competenze e ambienti per l’apprendimento” 2014-2020 </w:t>
            </w:r>
          </w:p>
          <w:p w14:paraId="6B36C11B" w14:textId="77777777" w:rsidR="00714B7F" w:rsidRPr="00D870CF" w:rsidRDefault="00714B7F" w:rsidP="002F23FB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noProof/>
                <w:color w:val="2F5496"/>
                <w:sz w:val="20"/>
                <w:szCs w:val="20"/>
              </w:rPr>
            </w:pPr>
            <w:r w:rsidRPr="00D870CF">
              <w:rPr>
                <w:rFonts w:ascii="Arial" w:hAnsi="Arial" w:cs="Arial"/>
                <w:b/>
                <w:color w:val="2F5496"/>
                <w:sz w:val="20"/>
                <w:szCs w:val="20"/>
              </w:rPr>
              <w:t>PN “Scuola e competenze” 2021-2027 FSE+</w:t>
            </w:r>
          </w:p>
        </w:tc>
      </w:tr>
    </w:tbl>
    <w:p w14:paraId="0EEEE788" w14:textId="77777777" w:rsidR="00714B7F" w:rsidRPr="00D870CF" w:rsidRDefault="00714B7F" w:rsidP="00714B7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F5496"/>
          <w:sz w:val="20"/>
          <w:szCs w:val="20"/>
        </w:rPr>
      </w:pPr>
    </w:p>
    <w:p w14:paraId="4D23A758" w14:textId="1D7D0691" w:rsidR="00714B7F" w:rsidRPr="008E30F2" w:rsidRDefault="00714B7F" w:rsidP="00714B7F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</w:rPr>
      </w:pPr>
      <w:r w:rsidRPr="008E30F2">
        <w:rPr>
          <w:rFonts w:cs="Calibri"/>
          <w:i/>
        </w:rPr>
        <w:t>Allegato A1</w:t>
      </w:r>
      <w:r w:rsidRPr="008E30F2">
        <w:rPr>
          <w:rFonts w:cs="Calibri"/>
        </w:rPr>
        <w:t xml:space="preserve">   - </w:t>
      </w:r>
      <w:r w:rsidRPr="008E30F2">
        <w:rPr>
          <w:rFonts w:cs="Calibri"/>
          <w:b/>
        </w:rPr>
        <w:t>P</w:t>
      </w:r>
      <w:r w:rsidR="00FE02D1">
        <w:rPr>
          <w:rFonts w:cs="Calibri"/>
          <w:b/>
        </w:rPr>
        <w:t>N</w:t>
      </w:r>
      <w:r w:rsidRPr="008E30F2">
        <w:rPr>
          <w:rFonts w:cs="Calibri"/>
          <w:b/>
        </w:rPr>
        <w:t xml:space="preserve"> </w:t>
      </w:r>
      <w:proofErr w:type="gramStart"/>
      <w:r w:rsidRPr="008E30F2">
        <w:rPr>
          <w:rFonts w:cs="Calibri"/>
          <w:b/>
        </w:rPr>
        <w:t>FSE  Domanda</w:t>
      </w:r>
      <w:proofErr w:type="gramEnd"/>
      <w:r w:rsidRPr="008E30F2">
        <w:rPr>
          <w:rFonts w:cs="Calibri"/>
          <w:b/>
        </w:rPr>
        <w:t xml:space="preserve"> Esperti</w:t>
      </w:r>
      <w:r w:rsidR="00FE02D1">
        <w:rPr>
          <w:rFonts w:cs="Calibri"/>
          <w:b/>
        </w:rPr>
        <w:t>/TUTOR/Facilitatore-Valutatore</w:t>
      </w:r>
    </w:p>
    <w:p w14:paraId="6BD7C178" w14:textId="60719EC6" w:rsidR="00714B7F" w:rsidRPr="00FE02D1" w:rsidRDefault="00714B7F" w:rsidP="00714B7F">
      <w:pPr>
        <w:spacing w:after="0" w:line="240" w:lineRule="auto"/>
        <w:jc w:val="right"/>
        <w:outlineLvl w:val="0"/>
        <w:rPr>
          <w:rFonts w:cs="Calibri"/>
          <w:b/>
          <w:iCs/>
          <w:smallCaps/>
        </w:rPr>
      </w:pPr>
      <w:r w:rsidRPr="00FE02D1">
        <w:rPr>
          <w:rFonts w:cs="Calibri"/>
          <w:b/>
          <w:iCs/>
          <w:smallCaps/>
        </w:rPr>
        <w:t>Al Dirigente Scolastico</w:t>
      </w:r>
    </w:p>
    <w:p w14:paraId="4F260504" w14:textId="77777777" w:rsidR="00714B7F" w:rsidRPr="00FE02D1" w:rsidRDefault="00714B7F" w:rsidP="00714B7F">
      <w:pPr>
        <w:spacing w:after="0" w:line="240" w:lineRule="auto"/>
        <w:jc w:val="right"/>
        <w:outlineLvl w:val="0"/>
        <w:rPr>
          <w:rFonts w:cs="Calibri"/>
          <w:b/>
          <w:iCs/>
          <w:smallCaps/>
        </w:rPr>
      </w:pPr>
      <w:r w:rsidRPr="00FE02D1">
        <w:rPr>
          <w:rFonts w:cs="Calibri"/>
          <w:b/>
          <w:iCs/>
          <w:smallCaps/>
        </w:rPr>
        <w:t>IC di SERRASTRETTA CZ</w:t>
      </w:r>
    </w:p>
    <w:p w14:paraId="009B3E01" w14:textId="77777777" w:rsidR="00714B7F" w:rsidRDefault="00714B7F" w:rsidP="00714B7F">
      <w:pPr>
        <w:spacing w:after="0" w:line="240" w:lineRule="auto"/>
        <w:outlineLvl w:val="0"/>
        <w:rPr>
          <w:rFonts w:cs="Calibri"/>
          <w:iCs/>
          <w:sz w:val="24"/>
          <w:szCs w:val="24"/>
        </w:rPr>
      </w:pPr>
    </w:p>
    <w:p w14:paraId="5EA64DC8" w14:textId="0DFA925B" w:rsidR="00714B7F" w:rsidRDefault="00714B7F" w:rsidP="00FE02D1">
      <w:pPr>
        <w:spacing w:after="0" w:line="240" w:lineRule="auto"/>
        <w:jc w:val="both"/>
        <w:outlineLvl w:val="0"/>
        <w:rPr>
          <w:rFonts w:cs="Calibri"/>
          <w:iCs/>
          <w:sz w:val="24"/>
          <w:szCs w:val="24"/>
        </w:rPr>
      </w:pPr>
      <w:r w:rsidRPr="000E43C8">
        <w:rPr>
          <w:rFonts w:cs="Calibri"/>
          <w:b/>
          <w:bCs/>
          <w:iCs/>
          <w:sz w:val="24"/>
          <w:szCs w:val="24"/>
        </w:rPr>
        <w:t>OGGETTO:</w:t>
      </w:r>
      <w:r w:rsidRPr="00B466B3"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>DOMANDA PARTECIPAZIONE ALL’</w:t>
      </w:r>
      <w:r w:rsidRPr="00B466B3">
        <w:rPr>
          <w:rFonts w:cs="Calibri"/>
          <w:iCs/>
          <w:sz w:val="24"/>
          <w:szCs w:val="24"/>
        </w:rPr>
        <w:t>AVVISO AD EVIDENZA PUBBLICA PER IL RECLUTAMENTO DI ESPERTI</w:t>
      </w:r>
      <w:r w:rsidR="00FE02D1">
        <w:rPr>
          <w:rFonts w:cs="Calibri"/>
          <w:iCs/>
          <w:sz w:val="24"/>
          <w:szCs w:val="24"/>
        </w:rPr>
        <w:t xml:space="preserve">, </w:t>
      </w:r>
      <w:r>
        <w:rPr>
          <w:rFonts w:cs="Calibri"/>
          <w:iCs/>
          <w:sz w:val="24"/>
          <w:szCs w:val="24"/>
        </w:rPr>
        <w:t>TUTOR</w:t>
      </w:r>
      <w:r w:rsidRPr="00B466B3">
        <w:rPr>
          <w:rFonts w:cs="Calibri"/>
          <w:iCs/>
          <w:sz w:val="24"/>
          <w:szCs w:val="24"/>
        </w:rPr>
        <w:t xml:space="preserve"> </w:t>
      </w:r>
      <w:r w:rsidR="00FE02D1">
        <w:rPr>
          <w:rFonts w:cs="Calibri"/>
          <w:iCs/>
          <w:sz w:val="24"/>
          <w:szCs w:val="24"/>
        </w:rPr>
        <w:t>e di 1 FACILITATORE-REFERENTE PER LA VALUTAZIONE</w:t>
      </w:r>
    </w:p>
    <w:p w14:paraId="2D02CBF3" w14:textId="77777777" w:rsidR="00714B7F" w:rsidRDefault="00714B7F" w:rsidP="00714B7F">
      <w:pPr>
        <w:spacing w:after="0" w:line="240" w:lineRule="auto"/>
        <w:outlineLvl w:val="0"/>
        <w:rPr>
          <w:rFonts w:cs="Calibri"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9"/>
        <w:gridCol w:w="2212"/>
        <w:gridCol w:w="1686"/>
        <w:gridCol w:w="1221"/>
      </w:tblGrid>
      <w:tr w:rsidR="00714B7F" w:rsidRPr="00362919" w14:paraId="4E3BE679" w14:textId="77777777" w:rsidTr="002F23FB">
        <w:tc>
          <w:tcPr>
            <w:tcW w:w="5081" w:type="dxa"/>
            <w:shd w:val="clear" w:color="auto" w:fill="B4C6E7"/>
          </w:tcPr>
          <w:p w14:paraId="5F56E37F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MISURA</w:t>
            </w:r>
          </w:p>
        </w:tc>
        <w:tc>
          <w:tcPr>
            <w:tcW w:w="2371" w:type="dxa"/>
            <w:shd w:val="clear" w:color="auto" w:fill="B4C6E7"/>
          </w:tcPr>
          <w:p w14:paraId="23625E26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Codice-Titolo Progetto</w:t>
            </w:r>
          </w:p>
        </w:tc>
        <w:tc>
          <w:tcPr>
            <w:tcW w:w="1697" w:type="dxa"/>
            <w:shd w:val="clear" w:color="auto" w:fill="B4C6E7"/>
          </w:tcPr>
          <w:p w14:paraId="0FC29792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CUP</w:t>
            </w:r>
          </w:p>
        </w:tc>
        <w:tc>
          <w:tcPr>
            <w:tcW w:w="1271" w:type="dxa"/>
            <w:shd w:val="clear" w:color="auto" w:fill="B4C6E7"/>
          </w:tcPr>
          <w:p w14:paraId="373D859F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Importo</w:t>
            </w:r>
          </w:p>
        </w:tc>
      </w:tr>
      <w:tr w:rsidR="00714B7F" w:rsidRPr="00362919" w14:paraId="0DAF0B49" w14:textId="77777777" w:rsidTr="002F23FB">
        <w:tc>
          <w:tcPr>
            <w:tcW w:w="5081" w:type="dxa"/>
            <w:shd w:val="clear" w:color="auto" w:fill="auto"/>
            <w:vAlign w:val="center"/>
          </w:tcPr>
          <w:p w14:paraId="2732A365" w14:textId="6BEAA9F4" w:rsidR="00714B7F" w:rsidRPr="00BE665E" w:rsidRDefault="00714B7F" w:rsidP="00F117E4">
            <w:pPr>
              <w:pStyle w:val="Default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 xml:space="preserve">MIM-PN Scuola 2021/27 – azione: ESO4.6 integrazione e potenziamento delle aree disciplinari di base con particolare riferimento al I e II Ciclo – Sotto-azione: </w:t>
            </w:r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>ESO4.</w:t>
            </w:r>
            <w:proofErr w:type="gramStart"/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>6.A</w:t>
            </w:r>
            <w:proofErr w:type="gramEnd"/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>1.B -</w:t>
            </w:r>
            <w:r w:rsidR="00F117E4">
              <w:rPr>
                <w:rFonts w:ascii="Calibri" w:hAnsi="Calibri" w:cs="Calibri"/>
                <w:bCs/>
                <w:caps/>
                <w:sz w:val="18"/>
                <w:szCs w:val="18"/>
              </w:rPr>
              <w:t xml:space="preserve"> </w:t>
            </w:r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>DM 176/2023 “AGENDA SUD" – DM 176/2023 –</w:t>
            </w:r>
            <w:r w:rsidR="00F117E4">
              <w:rPr>
                <w:rFonts w:ascii="Calibri" w:hAnsi="Calibri" w:cs="Calibri"/>
                <w:bCs/>
                <w:caps/>
                <w:sz w:val="18"/>
                <w:szCs w:val="18"/>
              </w:rPr>
              <w:t xml:space="preserve"> </w:t>
            </w:r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 xml:space="preserve">AVVISO n. 95074 </w:t>
            </w: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 xml:space="preserve">del </w:t>
            </w:r>
            <w:r w:rsidRPr="00BE665E">
              <w:rPr>
                <w:rFonts w:ascii="Calibri" w:hAnsi="Calibri" w:cs="Calibri"/>
                <w:bCs/>
                <w:caps/>
                <w:sz w:val="18"/>
                <w:szCs w:val="18"/>
              </w:rPr>
              <w:t>22/01/2025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CB31B7A" w14:textId="77777777" w:rsidR="00714B7F" w:rsidRPr="00BE665E" w:rsidRDefault="00714B7F" w:rsidP="002F23FB">
            <w:pPr>
              <w:pStyle w:val="Default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 xml:space="preserve">Potenziamento delle competenze secondo il curricolo </w:t>
            </w:r>
          </w:p>
          <w:p w14:paraId="5E320397" w14:textId="77777777" w:rsidR="00714B7F" w:rsidRPr="00BE665E" w:rsidRDefault="00714B7F" w:rsidP="002F23FB">
            <w:pPr>
              <w:pStyle w:val="Default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>ESO4.</w:t>
            </w:r>
            <w:proofErr w:type="gramStart"/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>6.A</w:t>
            </w:r>
            <w:proofErr w:type="gramEnd"/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>1.B-FSEPN-CL-2025-134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FC0A3C1" w14:textId="77777777" w:rsidR="00714B7F" w:rsidRPr="00BE665E" w:rsidRDefault="00714B7F" w:rsidP="002F23FB">
            <w:pPr>
              <w:pStyle w:val="Default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>G34D25001270007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56EC2B" w14:textId="77777777" w:rsidR="00714B7F" w:rsidRPr="00BE665E" w:rsidRDefault="00714B7F" w:rsidP="002F23FB">
            <w:pPr>
              <w:pStyle w:val="Default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E665E">
              <w:rPr>
                <w:rFonts w:ascii="Calibri" w:hAnsi="Calibri" w:cs="Calibri"/>
                <w:bCs/>
                <w:sz w:val="18"/>
                <w:szCs w:val="18"/>
              </w:rPr>
              <w:t>29.994,00 €</w:t>
            </w:r>
          </w:p>
        </w:tc>
      </w:tr>
    </w:tbl>
    <w:p w14:paraId="0F50A4F2" w14:textId="77777777" w:rsidR="00714B7F" w:rsidRDefault="00714B7F" w:rsidP="00714B7F">
      <w:pPr>
        <w:spacing w:after="0" w:line="240" w:lineRule="auto"/>
        <w:outlineLvl w:val="0"/>
        <w:rPr>
          <w:rFonts w:cs="Calibri"/>
          <w:iCs/>
          <w:sz w:val="24"/>
          <w:szCs w:val="24"/>
        </w:rPr>
      </w:pPr>
    </w:p>
    <w:p w14:paraId="23D49EF3" w14:textId="77777777" w:rsidR="00714B7F" w:rsidRPr="00B466B3" w:rsidRDefault="00714B7F" w:rsidP="00714B7F">
      <w:pPr>
        <w:spacing w:after="0" w:line="240" w:lineRule="auto"/>
        <w:outlineLvl w:val="0"/>
        <w:rPr>
          <w:rFonts w:cs="Calibri"/>
          <w:iCs/>
          <w:sz w:val="24"/>
          <w:szCs w:val="24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346"/>
        <w:gridCol w:w="2845"/>
      </w:tblGrid>
      <w:tr w:rsidR="00714B7F" w:rsidRPr="008E30F2" w14:paraId="0673D97B" w14:textId="77777777" w:rsidTr="002F23FB">
        <w:trPr>
          <w:trHeight w:val="143"/>
          <w:jc w:val="center"/>
        </w:trPr>
        <w:tc>
          <w:tcPr>
            <w:tcW w:w="2241" w:type="dxa"/>
            <w:shd w:val="clear" w:color="auto" w:fill="D9E2F3"/>
            <w:vAlign w:val="center"/>
          </w:tcPr>
          <w:p w14:paraId="2EE28B3F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Tipologia modulo</w:t>
            </w:r>
          </w:p>
        </w:tc>
        <w:tc>
          <w:tcPr>
            <w:tcW w:w="8191" w:type="dxa"/>
            <w:gridSpan w:val="2"/>
            <w:shd w:val="clear" w:color="auto" w:fill="D9E2F3"/>
            <w:vAlign w:val="center"/>
          </w:tcPr>
          <w:p w14:paraId="4404C7DA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Tipologia esperto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/TUTOR</w:t>
            </w:r>
          </w:p>
        </w:tc>
      </w:tr>
      <w:tr w:rsidR="00714B7F" w:rsidRPr="008E30F2" w14:paraId="1E5EC58B" w14:textId="77777777" w:rsidTr="002F23FB">
        <w:trPr>
          <w:trHeight w:val="124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256AEAA6" w14:textId="77777777" w:rsidR="00714B7F" w:rsidRPr="008A0F04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Matematica Decollatura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1B8A72B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Docente esperto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 esperienza insegnamento dell’ambito matematico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3F1CD52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senza esperienza nell’ambito</w:t>
            </w:r>
          </w:p>
        </w:tc>
      </w:tr>
      <w:tr w:rsidR="000E43C8" w:rsidRPr="008E30F2" w14:paraId="1F8E9CD1" w14:textId="77777777" w:rsidTr="008C2657">
        <w:trPr>
          <w:trHeight w:val="124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14:paraId="34CD17A0" w14:textId="77777777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74208B58" w14:textId="245E3A93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Tutor</w:t>
            </w:r>
          </w:p>
        </w:tc>
      </w:tr>
      <w:tr w:rsidR="00714B7F" w:rsidRPr="008E30F2" w14:paraId="167688B3" w14:textId="77777777" w:rsidTr="002F23FB">
        <w:trPr>
          <w:trHeight w:val="443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3D22BC7E" w14:textId="2C7635D3" w:rsidR="00714B7F" w:rsidRPr="008A0F04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Lingua</w:t>
            </w:r>
            <w:r w:rsid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Inglese Serrastretta Centro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8A5FAF2" w14:textId="7C0361FC" w:rsidR="00714B7F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esperto in lingua inglese</w:t>
            </w:r>
            <w:r w:rsidR="00714B7F">
              <w:rPr>
                <w:rFonts w:ascii="Calibri" w:hAnsi="Calibri" w:cs="Calibri"/>
                <w:color w:val="000000"/>
                <w:sz w:val="20"/>
                <w:szCs w:val="20"/>
              </w:rPr>
              <w:t>, Specialista o specializzato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2991991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senza esperienza nell’ambito</w:t>
            </w:r>
          </w:p>
        </w:tc>
      </w:tr>
      <w:tr w:rsidR="000E43C8" w:rsidRPr="008E30F2" w14:paraId="30B853FF" w14:textId="77777777" w:rsidTr="00D81665">
        <w:trPr>
          <w:trHeight w:val="124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14:paraId="5C66F745" w14:textId="77777777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3E28725E" w14:textId="43DED09A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Tutor</w:t>
            </w:r>
          </w:p>
        </w:tc>
      </w:tr>
      <w:tr w:rsidR="00714B7F" w:rsidRPr="008E30F2" w14:paraId="76E743BA" w14:textId="77777777" w:rsidTr="002F23FB">
        <w:trPr>
          <w:trHeight w:val="124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2A7B1AEE" w14:textId="77777777" w:rsidR="00714B7F" w:rsidRPr="008A0F04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Lingua madre Decollatura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FC4E644" w14:textId="7BA310E8" w:rsidR="00714B7F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EF12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Docente esperto </w:t>
            </w:r>
            <w:r w:rsidR="00714B7F">
              <w:rPr>
                <w:rFonts w:ascii="Calibri" w:hAnsi="Calibri" w:cs="Calibri"/>
                <w:color w:val="000000"/>
                <w:sz w:val="20"/>
                <w:szCs w:val="20"/>
              </w:rPr>
              <w:t>con esperienza di insegnamento nell’ambito linguistico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FC29552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senza esperienza nell’ambito</w:t>
            </w:r>
          </w:p>
        </w:tc>
      </w:tr>
      <w:tr w:rsidR="000E43C8" w:rsidRPr="008E30F2" w14:paraId="4962D87E" w14:textId="77777777" w:rsidTr="00E04A02">
        <w:trPr>
          <w:trHeight w:val="124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14:paraId="211E27B7" w14:textId="77777777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4B74580D" w14:textId="7538D45D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Tutor</w:t>
            </w:r>
          </w:p>
        </w:tc>
      </w:tr>
      <w:tr w:rsidR="00714B7F" w:rsidRPr="008E30F2" w14:paraId="042F605D" w14:textId="77777777" w:rsidTr="002F23FB">
        <w:trPr>
          <w:trHeight w:val="184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70183795" w14:textId="77777777" w:rsidR="00714B7F" w:rsidRPr="008A0F04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Lingua Inglese Decollatura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C1938DA" w14:textId="3C362EB0" w:rsidR="00714B7F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esperto in lingua inglese</w:t>
            </w:r>
            <w:r w:rsidR="00714B7F">
              <w:rPr>
                <w:rFonts w:ascii="Calibri" w:hAnsi="Calibri" w:cs="Calibri"/>
                <w:color w:val="000000"/>
                <w:sz w:val="20"/>
                <w:szCs w:val="20"/>
              </w:rPr>
              <w:t>, Specialista o specializzato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EA6E86D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senza esperienza nell’ambito</w:t>
            </w:r>
          </w:p>
        </w:tc>
      </w:tr>
      <w:tr w:rsidR="000E43C8" w:rsidRPr="008E30F2" w14:paraId="509FC37C" w14:textId="77777777" w:rsidTr="00C919E3">
        <w:trPr>
          <w:trHeight w:val="184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14:paraId="28907D32" w14:textId="77777777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39E99256" w14:textId="5A88A1B4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Tutor</w:t>
            </w:r>
          </w:p>
        </w:tc>
      </w:tr>
      <w:tr w:rsidR="00714B7F" w:rsidRPr="008E30F2" w14:paraId="62D6E821" w14:textId="77777777" w:rsidTr="002F23FB">
        <w:trPr>
          <w:trHeight w:val="184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1C1B4883" w14:textId="77777777" w:rsidR="00714B7F" w:rsidRPr="008A0F04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Lingua Cancello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DB9829C" w14:textId="111518C7" w:rsidR="00714B7F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EF12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Docente esperto </w:t>
            </w:r>
            <w:r w:rsidR="00714B7F">
              <w:rPr>
                <w:rFonts w:ascii="Calibri" w:hAnsi="Calibri" w:cs="Calibri"/>
                <w:color w:val="000000"/>
                <w:sz w:val="20"/>
                <w:szCs w:val="20"/>
              </w:rPr>
              <w:t>con esperienza di insegnamento nell’ambito linguistico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0D47D47" w14:textId="77777777" w:rsidR="00714B7F" w:rsidRPr="00EF12B5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senza esperienza nell’ambito</w:t>
            </w:r>
          </w:p>
        </w:tc>
      </w:tr>
      <w:tr w:rsidR="000E43C8" w:rsidRPr="008E30F2" w14:paraId="22629A56" w14:textId="77777777" w:rsidTr="00001027">
        <w:trPr>
          <w:trHeight w:val="184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14:paraId="699423EF" w14:textId="77777777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1A0A90D2" w14:textId="65E4C67C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F12B5">
              <w:rPr>
                <w:rFonts w:ascii="Calibri" w:hAnsi="Calibri" w:cs="Calibri"/>
                <w:color w:val="000000"/>
                <w:sz w:val="20"/>
                <w:szCs w:val="20"/>
              </w:rPr>
              <w:t>Docente Tutor</w:t>
            </w:r>
          </w:p>
        </w:tc>
      </w:tr>
      <w:tr w:rsidR="000E43C8" w:rsidRPr="008E30F2" w14:paraId="6255F116" w14:textId="77777777" w:rsidTr="00297349">
        <w:trPr>
          <w:trHeight w:val="184"/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2DE7F097" w14:textId="4B78454F" w:rsidR="000E43C8" w:rsidRPr="008A0F04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0F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ISTITUTO SCOLASTICO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14:paraId="0E4AB031" w14:textId="7A94EC2B" w:rsidR="000E43C8" w:rsidRPr="00EF12B5" w:rsidRDefault="000E43C8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Facilitatore – Referente per la Valutazione</w:t>
            </w:r>
          </w:p>
        </w:tc>
      </w:tr>
    </w:tbl>
    <w:p w14:paraId="3BC7AB1C" w14:textId="77777777" w:rsidR="00714B7F" w:rsidRDefault="00714B7F" w:rsidP="00714B7F">
      <w:pPr>
        <w:spacing w:after="0" w:line="240" w:lineRule="auto"/>
        <w:outlineLvl w:val="0"/>
        <w:rPr>
          <w:rFonts w:cs="Calibri"/>
          <w:iCs/>
          <w:smallCaps/>
        </w:rPr>
      </w:pPr>
    </w:p>
    <w:p w14:paraId="75FC3127" w14:textId="77777777" w:rsidR="00714B7F" w:rsidRDefault="00714B7F" w:rsidP="00714B7F">
      <w:pPr>
        <w:spacing w:after="0" w:line="240" w:lineRule="auto"/>
        <w:outlineLvl w:val="0"/>
        <w:rPr>
          <w:rFonts w:cs="Calibri"/>
          <w:iCs/>
          <w:smallCaps/>
        </w:rPr>
      </w:pPr>
    </w:p>
    <w:p w14:paraId="66F69928" w14:textId="1720194A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 xml:space="preserve">l/la </w:t>
      </w:r>
      <w:proofErr w:type="spellStart"/>
      <w:proofErr w:type="gramStart"/>
      <w:r w:rsidRPr="008E30F2">
        <w:rPr>
          <w:rFonts w:cs="Calibri"/>
        </w:rPr>
        <w:t>sottoscritt</w:t>
      </w:r>
      <w:proofErr w:type="spellEnd"/>
      <w:r w:rsidRPr="008E30F2">
        <w:rPr>
          <w:rFonts w:cs="Calibri"/>
        </w:rPr>
        <w:t xml:space="preserve">  …</w:t>
      </w:r>
      <w:proofErr w:type="gramEnd"/>
      <w:r w:rsidRPr="008E30F2">
        <w:rPr>
          <w:rFonts w:cs="Calibri"/>
        </w:rPr>
        <w:t>…………………………………………………………………………………………………………………..…</w:t>
      </w:r>
      <w:r>
        <w:rPr>
          <w:rFonts w:cs="Calibri"/>
        </w:rPr>
        <w:t>………</w:t>
      </w:r>
      <w:r w:rsidRPr="008E30F2">
        <w:rPr>
          <w:rFonts w:cs="Calibri"/>
        </w:rPr>
        <w:t>……………..</w:t>
      </w:r>
    </w:p>
    <w:p w14:paraId="1D5E7444" w14:textId="426D5497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>nato a ……………………………………………………………………</w:t>
      </w:r>
      <w:proofErr w:type="gramStart"/>
      <w:r w:rsidRPr="008E30F2">
        <w:rPr>
          <w:rFonts w:cs="Calibri"/>
        </w:rPr>
        <w:t>…….</w:t>
      </w:r>
      <w:proofErr w:type="gramEnd"/>
      <w:r w:rsidRPr="008E30F2">
        <w:rPr>
          <w:rFonts w:cs="Calibri"/>
        </w:rPr>
        <w:t>…….………….. (…………………)  il …</w:t>
      </w:r>
      <w:r>
        <w:rPr>
          <w:rFonts w:cs="Calibri"/>
        </w:rPr>
        <w:t>……</w:t>
      </w:r>
      <w:r w:rsidRPr="008E30F2">
        <w:rPr>
          <w:rFonts w:cs="Calibri"/>
        </w:rPr>
        <w:t>…………</w:t>
      </w:r>
      <w:proofErr w:type="gramStart"/>
      <w:r w:rsidRPr="008E30F2">
        <w:rPr>
          <w:rFonts w:cs="Calibri"/>
        </w:rPr>
        <w:t>…</w:t>
      </w:r>
      <w:r>
        <w:rPr>
          <w:rFonts w:cs="Calibri"/>
        </w:rPr>
        <w:t>…</w:t>
      </w:r>
      <w:r w:rsidRPr="008E30F2">
        <w:rPr>
          <w:rFonts w:cs="Calibri"/>
        </w:rPr>
        <w:t>.</w:t>
      </w:r>
      <w:proofErr w:type="gramEnd"/>
      <w:r>
        <w:rPr>
          <w:rFonts w:cs="Calibri"/>
        </w:rPr>
        <w:t>.</w:t>
      </w:r>
      <w:r w:rsidRPr="008E30F2">
        <w:rPr>
          <w:rFonts w:cs="Calibri"/>
        </w:rPr>
        <w:t>…….</w:t>
      </w:r>
    </w:p>
    <w:p w14:paraId="4B9F1B49" w14:textId="2ABA0C62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>residente a ……………………………………………………………………………………………………………</w:t>
      </w:r>
      <w:proofErr w:type="gramStart"/>
      <w:r w:rsidRPr="008E30F2">
        <w:rPr>
          <w:rFonts w:cs="Calibri"/>
        </w:rPr>
        <w:t>…….</w:t>
      </w:r>
      <w:proofErr w:type="gramEnd"/>
      <w:r w:rsidRPr="008E30F2">
        <w:rPr>
          <w:rFonts w:cs="Calibri"/>
        </w:rPr>
        <w:t>………</w:t>
      </w:r>
      <w:r>
        <w:rPr>
          <w:rFonts w:cs="Calibri"/>
        </w:rPr>
        <w:t>.</w:t>
      </w:r>
      <w:r w:rsidRPr="008E30F2">
        <w:rPr>
          <w:rFonts w:cs="Calibri"/>
        </w:rPr>
        <w:t>…….. (…….....)</w:t>
      </w:r>
    </w:p>
    <w:p w14:paraId="31E69D68" w14:textId="215F83BE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>in via/</w:t>
      </w:r>
      <w:proofErr w:type="gramStart"/>
      <w:r w:rsidRPr="008E30F2">
        <w:rPr>
          <w:rFonts w:cs="Calibri"/>
        </w:rPr>
        <w:t>piazza  …</w:t>
      </w:r>
      <w:proofErr w:type="gramEnd"/>
      <w:r w:rsidRPr="008E30F2">
        <w:rPr>
          <w:rFonts w:cs="Calibri"/>
        </w:rPr>
        <w:t>…………………………………………………………………… n. ……………………….…. CAP ………</w:t>
      </w:r>
      <w:r>
        <w:rPr>
          <w:rFonts w:cs="Calibri"/>
        </w:rPr>
        <w:t>…</w:t>
      </w:r>
      <w:proofErr w:type="gramStart"/>
      <w:r>
        <w:rPr>
          <w:rFonts w:cs="Calibri"/>
        </w:rPr>
        <w:t>…….</w:t>
      </w:r>
      <w:proofErr w:type="gramEnd"/>
      <w:r w:rsidRPr="008E30F2">
        <w:rPr>
          <w:rFonts w:cs="Calibri"/>
        </w:rPr>
        <w:t>……….………</w:t>
      </w:r>
    </w:p>
    <w:p w14:paraId="7731691B" w14:textId="0AE47FEF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>Telefono ………</w:t>
      </w:r>
      <w:proofErr w:type="gramStart"/>
      <w:r w:rsidRPr="008E30F2">
        <w:rPr>
          <w:rFonts w:cs="Calibri"/>
        </w:rPr>
        <w:t>…….</w:t>
      </w:r>
      <w:proofErr w:type="gramEnd"/>
      <w:r w:rsidRPr="008E30F2">
        <w:rPr>
          <w:rFonts w:cs="Calibri"/>
        </w:rPr>
        <w:t xml:space="preserve">.…………… Cell. …………..…………………… </w:t>
      </w:r>
      <w:proofErr w:type="gramStart"/>
      <w:r w:rsidRPr="008E30F2">
        <w:rPr>
          <w:rFonts w:cs="Calibri"/>
        </w:rPr>
        <w:t xml:space="preserve">e-mail </w:t>
      </w:r>
      <w:r w:rsidR="00C8149C">
        <w:rPr>
          <w:rFonts w:cs="Calibri"/>
        </w:rPr>
        <w:t xml:space="preserve"> </w:t>
      </w:r>
      <w:r w:rsidRPr="008E30F2">
        <w:rPr>
          <w:rFonts w:cs="Calibri"/>
        </w:rPr>
        <w:t>…</w:t>
      </w:r>
      <w:proofErr w:type="gramEnd"/>
      <w:r w:rsidRPr="008E30F2">
        <w:rPr>
          <w:rFonts w:cs="Calibri"/>
        </w:rPr>
        <w:t>……………………………………</w:t>
      </w:r>
      <w:r>
        <w:rPr>
          <w:rFonts w:cs="Calibri"/>
        </w:rPr>
        <w:t>………</w:t>
      </w:r>
      <w:r w:rsidRPr="008E30F2">
        <w:rPr>
          <w:rFonts w:cs="Calibri"/>
        </w:rPr>
        <w:t>……….……….</w:t>
      </w:r>
    </w:p>
    <w:p w14:paraId="3D9A3834" w14:textId="3D3975D3" w:rsidR="00714B7F" w:rsidRPr="008E30F2" w:rsidRDefault="00714B7F" w:rsidP="00C8149C">
      <w:pPr>
        <w:spacing w:after="60" w:line="240" w:lineRule="auto"/>
        <w:rPr>
          <w:rFonts w:cs="Calibri"/>
        </w:rPr>
      </w:pPr>
      <w:r w:rsidRPr="008E30F2">
        <w:rPr>
          <w:rFonts w:cs="Calibri"/>
        </w:rPr>
        <w:t>Codice Fiscale ……………………………</w:t>
      </w:r>
      <w:proofErr w:type="gramStart"/>
      <w:r w:rsidRPr="008E30F2">
        <w:rPr>
          <w:rFonts w:cs="Calibri"/>
        </w:rPr>
        <w:t>…….</w:t>
      </w:r>
      <w:proofErr w:type="gramEnd"/>
      <w:r w:rsidRPr="008E30F2">
        <w:rPr>
          <w:rFonts w:cs="Calibri"/>
        </w:rPr>
        <w:t xml:space="preserve">.…………………… Titolo di </w:t>
      </w:r>
      <w:proofErr w:type="gramStart"/>
      <w:r w:rsidRPr="008E30F2">
        <w:rPr>
          <w:rFonts w:cs="Calibri"/>
        </w:rPr>
        <w:t xml:space="preserve">studio: </w:t>
      </w:r>
      <w:r w:rsidR="00C8149C">
        <w:rPr>
          <w:rFonts w:cs="Calibri"/>
        </w:rPr>
        <w:t xml:space="preserve"> </w:t>
      </w:r>
      <w:r w:rsidRPr="008E30F2">
        <w:rPr>
          <w:rFonts w:cs="Calibri"/>
        </w:rPr>
        <w:t>…</w:t>
      </w:r>
      <w:proofErr w:type="gramEnd"/>
      <w:r w:rsidRPr="008E30F2">
        <w:rPr>
          <w:rFonts w:cs="Calibri"/>
        </w:rPr>
        <w:t>………….………………</w:t>
      </w:r>
      <w:r>
        <w:rPr>
          <w:rFonts w:cs="Calibri"/>
        </w:rPr>
        <w:t>……….</w:t>
      </w:r>
      <w:r w:rsidRPr="008E30F2">
        <w:rPr>
          <w:rFonts w:cs="Calibri"/>
        </w:rPr>
        <w:t>………………...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14B7F" w:rsidRPr="008E30F2" w14:paraId="04BBD49C" w14:textId="77777777" w:rsidTr="002F23FB">
        <w:trPr>
          <w:trHeight w:val="657"/>
        </w:trPr>
        <w:tc>
          <w:tcPr>
            <w:tcW w:w="9778" w:type="dxa"/>
            <w:shd w:val="clear" w:color="auto" w:fill="auto"/>
            <w:vAlign w:val="center"/>
          </w:tcPr>
          <w:p w14:paraId="606B056B" w14:textId="090CD14B" w:rsidR="00714B7F" w:rsidRPr="008E30F2" w:rsidRDefault="008A0F04" w:rsidP="002F23FB">
            <w:pPr>
              <w:spacing w:after="60" w:line="240" w:lineRule="auto"/>
              <w:jc w:val="center"/>
              <w:outlineLvl w:val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8E30F2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</w:rPr>
              <w:t xml:space="preserve">ESPERTO </w:t>
            </w:r>
            <w:r w:rsidR="00714B7F" w:rsidRPr="008E30F2">
              <w:rPr>
                <w:rFonts w:cs="Calibri"/>
              </w:rPr>
              <w:t>interno</w:t>
            </w:r>
            <w:r w:rsidR="00714B7F">
              <w:rPr>
                <w:rFonts w:cs="Calibri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14B7F" w:rsidRPr="008E30F2">
              <w:rPr>
                <w:rFonts w:cs="Calibri"/>
                <w:bCs/>
              </w:rPr>
              <w:t xml:space="preserve"> </w:t>
            </w:r>
            <w:r w:rsidR="00714B7F">
              <w:rPr>
                <w:rFonts w:cs="Calibri"/>
                <w:bCs/>
              </w:rPr>
              <w:t>TUTOR</w:t>
            </w:r>
            <w:r w:rsidR="00714B7F" w:rsidRPr="008E30F2">
              <w:rPr>
                <w:rFonts w:cs="Calibri"/>
              </w:rPr>
              <w:t xml:space="preserve"> interno</w:t>
            </w:r>
            <w:r w:rsidR="00714B7F">
              <w:rPr>
                <w:rFonts w:cs="Calibri"/>
              </w:rPr>
              <w:t xml:space="preserve">    </w:t>
            </w:r>
            <w:r>
              <w:rPr>
                <w:rFonts w:cs="Calibri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Facilitatore-Valutatore</w:t>
            </w:r>
          </w:p>
        </w:tc>
      </w:tr>
    </w:tbl>
    <w:p w14:paraId="34D80604" w14:textId="77777777" w:rsidR="00714B7F" w:rsidRPr="008E30F2" w:rsidRDefault="00714B7F" w:rsidP="00714B7F">
      <w:pPr>
        <w:spacing w:after="120" w:line="240" w:lineRule="auto"/>
        <w:jc w:val="center"/>
        <w:outlineLvl w:val="0"/>
        <w:rPr>
          <w:rFonts w:cs="Calibri"/>
          <w:b/>
        </w:rPr>
      </w:pPr>
      <w:r w:rsidRPr="008E30F2">
        <w:rPr>
          <w:rFonts w:cs="Calibri"/>
          <w:b/>
        </w:rPr>
        <w:t>CHIEDE</w:t>
      </w:r>
    </w:p>
    <w:p w14:paraId="5E6B9AC6" w14:textId="020B660C" w:rsidR="00714B7F" w:rsidRDefault="00714B7F" w:rsidP="00714B7F">
      <w:pPr>
        <w:spacing w:after="120" w:line="240" w:lineRule="auto"/>
        <w:jc w:val="both"/>
        <w:rPr>
          <w:rFonts w:cs="Calibri"/>
        </w:rPr>
      </w:pPr>
      <w:r w:rsidRPr="008E30F2">
        <w:rPr>
          <w:rFonts w:cs="Calibri"/>
        </w:rPr>
        <w:t xml:space="preserve">Di essere ammesso/a </w:t>
      </w:r>
      <w:proofErr w:type="spellStart"/>
      <w:r w:rsidRPr="008E30F2">
        <w:rPr>
          <w:rFonts w:cs="Calibri"/>
        </w:rPr>
        <w:t>a</w:t>
      </w:r>
      <w:proofErr w:type="spellEnd"/>
      <w:r w:rsidRPr="008E30F2">
        <w:rPr>
          <w:rFonts w:cs="Calibri"/>
        </w:rPr>
        <w:t xml:space="preserve"> partecipare al bando indicato in oggetto in qualità di </w:t>
      </w:r>
      <w:r w:rsidRPr="008E30F2">
        <w:rPr>
          <w:rFonts w:cs="Calibri"/>
          <w:b/>
          <w:u w:val="single"/>
        </w:rPr>
        <w:t>esperto</w:t>
      </w:r>
      <w:r>
        <w:rPr>
          <w:rFonts w:cs="Calibri"/>
          <w:b/>
          <w:u w:val="single"/>
        </w:rPr>
        <w:t>/tutor</w:t>
      </w:r>
      <w:r w:rsidR="008A0F04">
        <w:rPr>
          <w:rFonts w:cs="Calibri"/>
          <w:b/>
          <w:u w:val="single"/>
        </w:rPr>
        <w:t>/</w:t>
      </w:r>
      <w:r w:rsidR="008A0F04" w:rsidRPr="008A0F04">
        <w:rPr>
          <w:rFonts w:cs="Calibri"/>
          <w:b/>
          <w:u w:val="single"/>
        </w:rPr>
        <w:t xml:space="preserve"> Facilitatore-Valutatore</w:t>
      </w:r>
      <w:r w:rsidRPr="008A0F04">
        <w:rPr>
          <w:rFonts w:cs="Calibri"/>
          <w:b/>
          <w:u w:val="single"/>
        </w:rPr>
        <w:t xml:space="preserve"> </w:t>
      </w:r>
      <w:r w:rsidRPr="008E30F2">
        <w:rPr>
          <w:rFonts w:cs="Calibri"/>
        </w:rPr>
        <w:t>per l’insegnamento nel modulo (</w:t>
      </w:r>
      <w:r w:rsidRPr="008E30F2">
        <w:rPr>
          <w:rFonts w:cs="Calibri"/>
          <w:i/>
          <w:u w:val="single"/>
        </w:rPr>
        <w:t>indicare un solo modulo per domanda pena l’inammissibilità della domanda</w:t>
      </w:r>
      <w:r w:rsidRPr="008E30F2">
        <w:rPr>
          <w:rFonts w:cs="Calibri"/>
        </w:rPr>
        <w:t>)</w:t>
      </w:r>
    </w:p>
    <w:p w14:paraId="611D772B" w14:textId="77777777" w:rsidR="00714B7F" w:rsidRDefault="00714B7F" w:rsidP="00714B7F">
      <w:pPr>
        <w:spacing w:after="120" w:line="240" w:lineRule="auto"/>
        <w:jc w:val="both"/>
        <w:rPr>
          <w:rFonts w:cs="Calibri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4476"/>
        <w:gridCol w:w="4287"/>
      </w:tblGrid>
      <w:tr w:rsidR="00714B7F" w:rsidRPr="008E30F2" w14:paraId="1A4EF8D4" w14:textId="77777777" w:rsidTr="00CE4126">
        <w:trPr>
          <w:trHeight w:val="378"/>
          <w:jc w:val="center"/>
        </w:trPr>
        <w:tc>
          <w:tcPr>
            <w:tcW w:w="5524" w:type="dxa"/>
            <w:gridSpan w:val="2"/>
            <w:shd w:val="clear" w:color="auto" w:fill="D9E2F3"/>
            <w:vAlign w:val="center"/>
          </w:tcPr>
          <w:p w14:paraId="42719346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Tipologia modulo</w:t>
            </w:r>
          </w:p>
        </w:tc>
        <w:tc>
          <w:tcPr>
            <w:tcW w:w="4287" w:type="dxa"/>
            <w:shd w:val="clear" w:color="auto" w:fill="D9E2F3"/>
            <w:vAlign w:val="center"/>
          </w:tcPr>
          <w:p w14:paraId="1A2BB86D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E2B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 modulo</w:t>
            </w:r>
          </w:p>
        </w:tc>
      </w:tr>
      <w:tr w:rsidR="00714B7F" w:rsidRPr="008E30F2" w14:paraId="0053642F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62AC9E93" w14:textId="11A055CF" w:rsidR="00714B7F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134C6B23" w14:textId="77777777" w:rsidR="00714B7F" w:rsidRPr="00754F4D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Italiano 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75B6C93F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Matematica Decollatura</w:t>
            </w:r>
          </w:p>
        </w:tc>
      </w:tr>
      <w:tr w:rsidR="00714B7F" w:rsidRPr="008E30F2" w14:paraId="41591682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1A3720F0" w14:textId="4F08A584" w:rsidR="00714B7F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4FF76411" w14:textId="77777777" w:rsidR="00714B7F" w:rsidRPr="00754F4D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Inglese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0C6AFF4" w14:textId="77777777" w:rsidR="00714B7F" w:rsidRPr="00CE2B89" w:rsidRDefault="00714B7F" w:rsidP="002F23F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Lingua inglese Serrastretta Centro</w:t>
            </w:r>
          </w:p>
        </w:tc>
      </w:tr>
      <w:tr w:rsidR="00FE4AC3" w:rsidRPr="008E30F2" w14:paraId="62B0BA5C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11C13E2A" w14:textId="61382246" w:rsidR="00FE4AC3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C16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3D7A88EE" w14:textId="77777777" w:rsidR="00FE4AC3" w:rsidRPr="00754F4D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Italiano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20E3EABB" w14:textId="77777777" w:rsidR="00FE4AC3" w:rsidRPr="00CE2B89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Lingua Italiano Decollatura</w:t>
            </w:r>
          </w:p>
        </w:tc>
      </w:tr>
      <w:tr w:rsidR="00FE4AC3" w:rsidRPr="008E30F2" w14:paraId="6AD8C741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30EA3EA1" w14:textId="4187C520" w:rsidR="00FE4AC3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6C16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25716CD9" w14:textId="77777777" w:rsidR="00FE4AC3" w:rsidRPr="00754F4D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Inglese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0B6989D1" w14:textId="77777777" w:rsidR="00FE4AC3" w:rsidRPr="00CE2B89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Lingua inglese Decollatura</w:t>
            </w:r>
          </w:p>
        </w:tc>
      </w:tr>
      <w:tr w:rsidR="00FE4AC3" w:rsidRPr="008E30F2" w14:paraId="26BDA84B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1960E886" w14:textId="10A23378" w:rsidR="00FE4AC3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C16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35C52357" w14:textId="77777777" w:rsidR="00FE4AC3" w:rsidRPr="00754F4D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Italiano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6E97F18" w14:textId="77777777" w:rsidR="00FE4AC3" w:rsidRPr="00CE2B89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54F4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Lingua Italiano Cancello</w:t>
            </w:r>
          </w:p>
        </w:tc>
      </w:tr>
      <w:tr w:rsidR="00FE4AC3" w:rsidRPr="008E30F2" w14:paraId="49DB001D" w14:textId="77777777" w:rsidTr="00FE4AC3">
        <w:trPr>
          <w:trHeight w:val="340"/>
          <w:jc w:val="center"/>
        </w:trPr>
        <w:tc>
          <w:tcPr>
            <w:tcW w:w="1048" w:type="dxa"/>
            <w:shd w:val="clear" w:color="auto" w:fill="FFFFFF"/>
            <w:vAlign w:val="center"/>
          </w:tcPr>
          <w:p w14:paraId="320E8288" w14:textId="399D4A13" w:rsidR="00FE4AC3" w:rsidRPr="00754F4D" w:rsidRDefault="00FE4AC3" w:rsidP="00FE4AC3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86C16">
              <w:rPr>
                <w:rFonts w:ascii="Calibri" w:hAnsi="Calibri" w:cs="Calibri"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71B26BCD" w14:textId="058B25B4" w:rsidR="00FE4AC3" w:rsidRPr="00754F4D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Attività di facilitatore e referente per la valutazione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4DE93DA" w14:textId="622F9FAE" w:rsidR="00FE4AC3" w:rsidRPr="00754F4D" w:rsidRDefault="00FE4AC3" w:rsidP="00FE4AC3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Intero progetto</w:t>
            </w:r>
          </w:p>
        </w:tc>
      </w:tr>
    </w:tbl>
    <w:p w14:paraId="54EE004A" w14:textId="77777777" w:rsidR="00714B7F" w:rsidRPr="008E30F2" w:rsidRDefault="00714B7F" w:rsidP="00714B7F">
      <w:pPr>
        <w:spacing w:after="120" w:line="240" w:lineRule="auto"/>
        <w:jc w:val="both"/>
        <w:rPr>
          <w:rFonts w:cs="Calibri"/>
        </w:rPr>
      </w:pPr>
    </w:p>
    <w:p w14:paraId="498DF5D1" w14:textId="77777777" w:rsidR="00714B7F" w:rsidRPr="008E30F2" w:rsidRDefault="00714B7F" w:rsidP="00714B7F">
      <w:pPr>
        <w:jc w:val="both"/>
        <w:rPr>
          <w:rFonts w:cs="Calibri"/>
          <w:sz w:val="20"/>
        </w:rPr>
      </w:pPr>
      <w:r w:rsidRPr="008E30F2">
        <w:rPr>
          <w:rFonts w:cs="Calibri"/>
          <w:sz w:val="20"/>
        </w:rPr>
        <w:t xml:space="preserve">_l_ </w:t>
      </w:r>
      <w:proofErr w:type="spellStart"/>
      <w:r w:rsidRPr="008E30F2">
        <w:rPr>
          <w:rFonts w:cs="Calibri"/>
          <w:sz w:val="20"/>
        </w:rPr>
        <w:t>sottoscritt</w:t>
      </w:r>
      <w:proofErr w:type="spellEnd"/>
      <w:r w:rsidRPr="008E30F2">
        <w:rPr>
          <w:rFonts w:cs="Calibri"/>
          <w:sz w:val="20"/>
        </w:rPr>
        <w:t>_ dichiara di aver preso visione del bando e di accettarne il contenuto. Si riserva di consegnare ove richiesto, se risulterà idoneo, pena decadenza, la documentazione dei titoli.</w:t>
      </w:r>
    </w:p>
    <w:p w14:paraId="661C3215" w14:textId="77777777" w:rsidR="00714B7F" w:rsidRPr="0039554A" w:rsidRDefault="00714B7F" w:rsidP="00714B7F">
      <w:pPr>
        <w:jc w:val="both"/>
        <w:rPr>
          <w:rFonts w:cs="Calibri"/>
          <w:b/>
          <w:bCs/>
          <w:sz w:val="20"/>
        </w:rPr>
      </w:pPr>
      <w:r w:rsidRPr="0039554A">
        <w:rPr>
          <w:rFonts w:cs="Calibri"/>
          <w:b/>
          <w:bCs/>
          <w:sz w:val="20"/>
        </w:rPr>
        <w:t xml:space="preserve">_l_ </w:t>
      </w:r>
      <w:proofErr w:type="spellStart"/>
      <w:r w:rsidRPr="0039554A">
        <w:rPr>
          <w:rFonts w:cs="Calibri"/>
          <w:b/>
          <w:bCs/>
          <w:sz w:val="20"/>
        </w:rPr>
        <w:t>sottoscritt</w:t>
      </w:r>
      <w:proofErr w:type="spellEnd"/>
      <w:r w:rsidRPr="0039554A">
        <w:rPr>
          <w:rFonts w:cs="Calibri"/>
          <w:b/>
          <w:bCs/>
          <w:sz w:val="20"/>
        </w:rPr>
        <w:t xml:space="preserve">_ dichiara di avere competenze specifiche nell’uso di metodologie innovative e nella progettazione didattica per competenze attraverso le Unità di Apprendimento impegnandosi nell’impiego sia delle metodologie innovative, sia delle </w:t>
      </w:r>
      <w:proofErr w:type="spellStart"/>
      <w:r w:rsidRPr="0039554A">
        <w:rPr>
          <w:rFonts w:cs="Calibri"/>
          <w:b/>
          <w:bCs/>
          <w:sz w:val="20"/>
        </w:rPr>
        <w:t>U.d.A</w:t>
      </w:r>
      <w:proofErr w:type="spellEnd"/>
      <w:r w:rsidRPr="0039554A">
        <w:rPr>
          <w:rFonts w:cs="Calibri"/>
          <w:b/>
          <w:bCs/>
          <w:sz w:val="20"/>
        </w:rPr>
        <w:t xml:space="preserve"> con i modelli scolastici.</w:t>
      </w:r>
    </w:p>
    <w:p w14:paraId="62BA43B1" w14:textId="77777777" w:rsidR="00714B7F" w:rsidRPr="008E30F2" w:rsidRDefault="00714B7F" w:rsidP="00714B7F">
      <w:pPr>
        <w:autoSpaceDE w:val="0"/>
        <w:autoSpaceDN w:val="0"/>
        <w:adjustRightInd w:val="0"/>
        <w:jc w:val="both"/>
        <w:rPr>
          <w:rFonts w:cs="Calibri"/>
          <w:sz w:val="20"/>
        </w:rPr>
      </w:pPr>
      <w:r w:rsidRPr="008E30F2">
        <w:rPr>
          <w:rFonts w:cs="Calibri"/>
          <w:sz w:val="20"/>
        </w:rPr>
        <w:t xml:space="preserve">_l_ </w:t>
      </w:r>
      <w:proofErr w:type="spellStart"/>
      <w:r w:rsidRPr="008E30F2">
        <w:rPr>
          <w:rFonts w:cs="Calibri"/>
          <w:sz w:val="20"/>
        </w:rPr>
        <w:t>sottoscritt</w:t>
      </w:r>
      <w:proofErr w:type="spellEnd"/>
      <w:r w:rsidRPr="008E30F2">
        <w:rPr>
          <w:rFonts w:cs="Calibri"/>
          <w:sz w:val="20"/>
        </w:rPr>
        <w:t xml:space="preserve">_ autorizza codesto Istituto al trattamento dei propri dati personali ai sensi del DPGR UE 2016/679 e sue modifiche, nonché del </w:t>
      </w:r>
      <w:proofErr w:type="spellStart"/>
      <w:r w:rsidRPr="008E30F2">
        <w:rPr>
          <w:rFonts w:cs="Calibri"/>
          <w:sz w:val="20"/>
        </w:rPr>
        <w:t>d.lgs</w:t>
      </w:r>
      <w:proofErr w:type="spellEnd"/>
      <w:r w:rsidRPr="008E30F2">
        <w:rPr>
          <w:rFonts w:cs="Calibri"/>
          <w:sz w:val="20"/>
        </w:rPr>
        <w:t xml:space="preserve"> 196/2003 (codice della privacy) e accetta che l’Informativa prevista dal Regolamento UE 2016/679 art. 13 e 14, sia trasmessa via email. </w:t>
      </w:r>
    </w:p>
    <w:p w14:paraId="1EC3C501" w14:textId="77777777" w:rsidR="00714B7F" w:rsidRDefault="00714B7F" w:rsidP="00714B7F">
      <w:pPr>
        <w:jc w:val="both"/>
        <w:rPr>
          <w:rFonts w:cs="Calibri"/>
          <w:sz w:val="20"/>
        </w:rPr>
      </w:pPr>
      <w:r w:rsidRPr="008E30F2">
        <w:rPr>
          <w:rFonts w:cs="Calibri"/>
          <w:sz w:val="20"/>
        </w:rPr>
        <w:t xml:space="preserve">Allega alla presente:   </w:t>
      </w:r>
    </w:p>
    <w:p w14:paraId="576979D3" w14:textId="77777777" w:rsidR="00714B7F" w:rsidRDefault="00714B7F" w:rsidP="00714B7F">
      <w:pPr>
        <w:jc w:val="both"/>
        <w:rPr>
          <w:rFonts w:cs="Calibri"/>
          <w:i/>
          <w:sz w:val="20"/>
        </w:rPr>
      </w:pPr>
      <w:r w:rsidRPr="008E30F2">
        <w:rPr>
          <w:rFonts w:cs="Calibri"/>
          <w:bCs/>
          <w:sz w:val="20"/>
        </w:rPr>
        <w:sym w:font="Symbol" w:char="F086"/>
      </w:r>
      <w:r w:rsidRPr="008E30F2">
        <w:rPr>
          <w:rFonts w:cs="Calibri"/>
          <w:bCs/>
          <w:sz w:val="20"/>
        </w:rPr>
        <w:t xml:space="preserve">  </w:t>
      </w:r>
      <w:r w:rsidRPr="008E30F2">
        <w:rPr>
          <w:rFonts w:cs="Calibri"/>
          <w:i/>
          <w:sz w:val="20"/>
        </w:rPr>
        <w:t>Fotocopia documento di identità</w:t>
      </w:r>
      <w:r>
        <w:rPr>
          <w:rFonts w:cs="Calibri"/>
          <w:i/>
          <w:sz w:val="20"/>
        </w:rPr>
        <w:t xml:space="preserve"> firmato</w:t>
      </w:r>
      <w:r w:rsidRPr="008E30F2">
        <w:rPr>
          <w:rFonts w:cs="Calibri"/>
          <w:i/>
          <w:sz w:val="20"/>
        </w:rPr>
        <w:t xml:space="preserve">; </w:t>
      </w:r>
    </w:p>
    <w:p w14:paraId="047371EB" w14:textId="77777777" w:rsidR="00714B7F" w:rsidRDefault="00714B7F" w:rsidP="00714B7F">
      <w:pPr>
        <w:jc w:val="both"/>
        <w:rPr>
          <w:rFonts w:cs="Calibri"/>
          <w:i/>
          <w:sz w:val="20"/>
        </w:rPr>
      </w:pPr>
      <w:r w:rsidRPr="008E30F2">
        <w:rPr>
          <w:rFonts w:cs="Calibri"/>
          <w:bCs/>
          <w:sz w:val="20"/>
        </w:rPr>
        <w:sym w:font="Symbol" w:char="F086"/>
      </w:r>
      <w:r w:rsidRPr="008E30F2">
        <w:rPr>
          <w:rFonts w:cs="Calibri"/>
          <w:bCs/>
          <w:sz w:val="20"/>
        </w:rPr>
        <w:t xml:space="preserve">  </w:t>
      </w:r>
      <w:r w:rsidRPr="008E30F2">
        <w:rPr>
          <w:rFonts w:cs="Calibri"/>
          <w:i/>
          <w:sz w:val="20"/>
        </w:rPr>
        <w:t xml:space="preserve">Curriculum Vitae sottoscritto; </w:t>
      </w:r>
    </w:p>
    <w:p w14:paraId="5BE5E4D0" w14:textId="77777777" w:rsidR="00714B7F" w:rsidRDefault="00714B7F" w:rsidP="00714B7F">
      <w:pPr>
        <w:jc w:val="both"/>
        <w:rPr>
          <w:rFonts w:cs="Calibri"/>
          <w:i/>
          <w:sz w:val="20"/>
        </w:rPr>
      </w:pPr>
      <w:r w:rsidRPr="008E30F2">
        <w:rPr>
          <w:rFonts w:cs="Calibri"/>
          <w:bCs/>
          <w:sz w:val="20"/>
        </w:rPr>
        <w:sym w:font="Symbol" w:char="F086"/>
      </w:r>
      <w:r w:rsidRPr="008E30F2">
        <w:rPr>
          <w:rFonts w:cs="Calibri"/>
          <w:bCs/>
          <w:sz w:val="20"/>
        </w:rPr>
        <w:t xml:space="preserve">  </w:t>
      </w:r>
      <w:r w:rsidRPr="008E30F2">
        <w:rPr>
          <w:rFonts w:cs="Calibri"/>
          <w:i/>
          <w:sz w:val="20"/>
        </w:rPr>
        <w:t>Scheda sintetica compilata e sottoscritta;</w:t>
      </w:r>
    </w:p>
    <w:p w14:paraId="1D87F25B" w14:textId="77777777" w:rsidR="00714B7F" w:rsidRDefault="00714B7F" w:rsidP="00714B7F">
      <w:pPr>
        <w:jc w:val="both"/>
        <w:rPr>
          <w:rFonts w:cs="Calibri"/>
          <w:i/>
          <w:sz w:val="20"/>
        </w:rPr>
      </w:pPr>
      <w:r w:rsidRPr="008E30F2">
        <w:rPr>
          <w:rFonts w:cs="Calibri"/>
          <w:i/>
          <w:sz w:val="20"/>
        </w:rPr>
        <w:t xml:space="preserve"> </w:t>
      </w:r>
      <w:r w:rsidRPr="008E30F2">
        <w:rPr>
          <w:rFonts w:cs="Calibri"/>
          <w:bCs/>
          <w:sz w:val="20"/>
        </w:rPr>
        <w:sym w:font="Symbol" w:char="F086"/>
      </w:r>
      <w:r w:rsidRPr="008E30F2">
        <w:rPr>
          <w:rFonts w:cs="Calibri"/>
          <w:bCs/>
          <w:sz w:val="20"/>
        </w:rPr>
        <w:t xml:space="preserve">  </w:t>
      </w:r>
      <w:r w:rsidRPr="008E30F2">
        <w:rPr>
          <w:rFonts w:cs="Calibri"/>
          <w:i/>
          <w:sz w:val="20"/>
        </w:rPr>
        <w:t>Eventuale autorizzazione dell’Amministrazione appartenenza</w:t>
      </w:r>
      <w:r>
        <w:rPr>
          <w:rFonts w:cs="Calibri"/>
          <w:i/>
          <w:sz w:val="20"/>
        </w:rPr>
        <w:t xml:space="preserve">, </w:t>
      </w:r>
    </w:p>
    <w:p w14:paraId="03694B07" w14:textId="77777777" w:rsidR="00714B7F" w:rsidRPr="008E30F2" w:rsidRDefault="00714B7F" w:rsidP="00714B7F">
      <w:pPr>
        <w:jc w:val="both"/>
        <w:rPr>
          <w:rFonts w:cs="Calibri"/>
          <w:i/>
          <w:sz w:val="20"/>
        </w:rPr>
      </w:pPr>
      <w:r w:rsidRPr="008E30F2">
        <w:rPr>
          <w:rFonts w:cs="Calibri"/>
          <w:bCs/>
          <w:sz w:val="20"/>
        </w:rPr>
        <w:sym w:font="Symbol" w:char="F086"/>
      </w:r>
      <w:r w:rsidRPr="008E30F2">
        <w:rPr>
          <w:rFonts w:cs="Calibri"/>
          <w:bCs/>
          <w:sz w:val="20"/>
        </w:rPr>
        <w:t xml:space="preserve"> </w:t>
      </w:r>
      <w:r>
        <w:rPr>
          <w:rFonts w:cs="Calibri"/>
          <w:i/>
          <w:sz w:val="20"/>
        </w:rPr>
        <w:t>Dichiarazione di assenza di cause di conflitto/incompatibilità.</w:t>
      </w:r>
    </w:p>
    <w:p w14:paraId="79700755" w14:textId="77777777" w:rsidR="00714B7F" w:rsidRPr="008E30F2" w:rsidRDefault="00714B7F" w:rsidP="00714B7F">
      <w:pPr>
        <w:tabs>
          <w:tab w:val="center" w:pos="7938"/>
        </w:tabs>
        <w:rPr>
          <w:rFonts w:cs="Calibri"/>
          <w:sz w:val="20"/>
        </w:rPr>
      </w:pPr>
      <w:r>
        <w:rPr>
          <w:rFonts w:cs="Calibri"/>
          <w:sz w:val="20"/>
        </w:rPr>
        <w:tab/>
      </w:r>
      <w:r w:rsidRPr="008E30F2">
        <w:rPr>
          <w:rFonts w:cs="Calibri"/>
          <w:sz w:val="20"/>
        </w:rPr>
        <w:t>In fede</w:t>
      </w:r>
    </w:p>
    <w:p w14:paraId="59D64622" w14:textId="77777777" w:rsidR="00714B7F" w:rsidRPr="008E30F2" w:rsidRDefault="00714B7F" w:rsidP="00714B7F">
      <w:pPr>
        <w:tabs>
          <w:tab w:val="center" w:pos="7938"/>
        </w:tabs>
        <w:spacing w:after="0" w:line="240" w:lineRule="auto"/>
        <w:ind w:firstLine="357"/>
        <w:rPr>
          <w:rFonts w:cs="Calibri"/>
          <w:sz w:val="20"/>
        </w:rPr>
      </w:pPr>
      <w:r>
        <w:rPr>
          <w:rFonts w:cs="Calibri"/>
          <w:sz w:val="20"/>
        </w:rPr>
        <w:tab/>
        <w:t>_________________________________</w:t>
      </w:r>
    </w:p>
    <w:p w14:paraId="0C4D62BE" w14:textId="77777777" w:rsidR="00714B7F" w:rsidRPr="006768A6" w:rsidRDefault="00714B7F" w:rsidP="00714B7F">
      <w:pPr>
        <w:tabs>
          <w:tab w:val="center" w:pos="7938"/>
        </w:tabs>
        <w:spacing w:after="0" w:line="240" w:lineRule="auto"/>
        <w:ind w:firstLine="357"/>
        <w:rPr>
          <w:rFonts w:cs="Calibri"/>
          <w:i/>
          <w:iCs/>
          <w:sz w:val="18"/>
          <w:szCs w:val="18"/>
        </w:rPr>
      </w:pPr>
      <w:r>
        <w:rPr>
          <w:rFonts w:cs="Calibri"/>
          <w:sz w:val="20"/>
        </w:rPr>
        <w:tab/>
      </w:r>
      <w:r w:rsidRPr="006768A6">
        <w:rPr>
          <w:rFonts w:cs="Calibri"/>
          <w:i/>
          <w:iCs/>
          <w:sz w:val="18"/>
          <w:szCs w:val="18"/>
        </w:rPr>
        <w:t>(firma autografa o digitale)</w:t>
      </w:r>
    </w:p>
    <w:p w14:paraId="0FD1C514" w14:textId="77777777" w:rsidR="00714B7F" w:rsidRPr="008E30F2" w:rsidRDefault="00714B7F" w:rsidP="00714B7F">
      <w:pPr>
        <w:spacing w:after="0" w:line="240" w:lineRule="auto"/>
        <w:ind w:left="62" w:firstLine="357"/>
        <w:jc w:val="center"/>
        <w:rPr>
          <w:rFonts w:cs="Calibri"/>
          <w:sz w:val="20"/>
        </w:rPr>
      </w:pPr>
      <w:r>
        <w:rPr>
          <w:rFonts w:cs="Calibri"/>
          <w:sz w:val="20"/>
        </w:rPr>
        <w:br w:type="page"/>
      </w:r>
    </w:p>
    <w:p w14:paraId="7D8250A0" w14:textId="77777777" w:rsidR="00714B7F" w:rsidRPr="008E30F2" w:rsidRDefault="00714B7F" w:rsidP="00714B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4F21D8">
        <w:rPr>
          <w:rFonts w:cs="Calibri"/>
          <w:i/>
        </w:rPr>
        <w:lastRenderedPageBreak/>
        <w:t>Allegato A</w:t>
      </w:r>
      <w:proofErr w:type="gramStart"/>
      <w:r w:rsidRPr="004F21D8">
        <w:rPr>
          <w:rFonts w:cs="Calibri"/>
          <w:i/>
        </w:rPr>
        <w:t>2</w:t>
      </w:r>
      <w:r w:rsidRPr="004F21D8">
        <w:rPr>
          <w:rFonts w:cs="Calibri"/>
        </w:rPr>
        <w:t xml:space="preserve">  -</w:t>
      </w:r>
      <w:proofErr w:type="gramEnd"/>
      <w:r w:rsidRPr="004F21D8">
        <w:rPr>
          <w:rFonts w:cs="Calibri"/>
        </w:rPr>
        <w:t xml:space="preserve"> Scheda autodichiarazione titoli e punteggi</w:t>
      </w:r>
      <w:r w:rsidRPr="008E30F2">
        <w:rPr>
          <w:rFonts w:cs="Calibri"/>
          <w:sz w:val="16"/>
          <w:szCs w:val="24"/>
        </w:rPr>
        <w:t xml:space="preserve"> </w:t>
      </w:r>
      <w:r w:rsidRPr="008E30F2">
        <w:rPr>
          <w:rFonts w:cs="Calibri"/>
          <w:sz w:val="24"/>
          <w:szCs w:val="24"/>
        </w:rPr>
        <w:t xml:space="preserve">       </w:t>
      </w:r>
      <w:r w:rsidRPr="004F21D8">
        <w:rPr>
          <w:rFonts w:cs="Calibri"/>
        </w:rPr>
        <w:t>Cognome  e nome</w:t>
      </w:r>
      <w:r w:rsidRPr="008E30F2">
        <w:rPr>
          <w:rFonts w:cs="Calibri"/>
          <w:sz w:val="24"/>
          <w:szCs w:val="24"/>
        </w:rPr>
        <w:t xml:space="preserve"> _______________________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4"/>
        <w:gridCol w:w="2207"/>
        <w:gridCol w:w="1741"/>
        <w:gridCol w:w="1226"/>
      </w:tblGrid>
      <w:tr w:rsidR="00714B7F" w:rsidRPr="00362919" w14:paraId="2D25C838" w14:textId="77777777" w:rsidTr="002F23FB">
        <w:tc>
          <w:tcPr>
            <w:tcW w:w="5211" w:type="dxa"/>
            <w:shd w:val="clear" w:color="auto" w:fill="B4C6E7"/>
          </w:tcPr>
          <w:p w14:paraId="0B5C0B74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MISURA</w:t>
            </w:r>
          </w:p>
        </w:tc>
        <w:tc>
          <w:tcPr>
            <w:tcW w:w="2410" w:type="dxa"/>
            <w:shd w:val="clear" w:color="auto" w:fill="B4C6E7"/>
          </w:tcPr>
          <w:p w14:paraId="65302865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Codice-Titolo Progetto</w:t>
            </w:r>
          </w:p>
        </w:tc>
        <w:tc>
          <w:tcPr>
            <w:tcW w:w="1701" w:type="dxa"/>
            <w:shd w:val="clear" w:color="auto" w:fill="B4C6E7"/>
          </w:tcPr>
          <w:p w14:paraId="038AA0EF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CUP</w:t>
            </w:r>
          </w:p>
        </w:tc>
        <w:tc>
          <w:tcPr>
            <w:tcW w:w="1284" w:type="dxa"/>
            <w:shd w:val="clear" w:color="auto" w:fill="B4C6E7"/>
          </w:tcPr>
          <w:p w14:paraId="784C960F" w14:textId="77777777" w:rsidR="00714B7F" w:rsidRPr="00362919" w:rsidRDefault="00714B7F" w:rsidP="002F23FB">
            <w:pPr>
              <w:pStyle w:val="Default"/>
              <w:rPr>
                <w:b/>
                <w:sz w:val="18"/>
              </w:rPr>
            </w:pPr>
            <w:r w:rsidRPr="00362919">
              <w:rPr>
                <w:b/>
                <w:sz w:val="18"/>
              </w:rPr>
              <w:t>Importo</w:t>
            </w:r>
          </w:p>
        </w:tc>
      </w:tr>
      <w:tr w:rsidR="00714B7F" w:rsidRPr="00362919" w14:paraId="4177FC3E" w14:textId="77777777" w:rsidTr="002F23FB">
        <w:tc>
          <w:tcPr>
            <w:tcW w:w="5211" w:type="dxa"/>
            <w:shd w:val="clear" w:color="auto" w:fill="auto"/>
            <w:vAlign w:val="center"/>
          </w:tcPr>
          <w:p w14:paraId="29C19474" w14:textId="39955D94" w:rsidR="00714B7F" w:rsidRPr="005869C8" w:rsidRDefault="00714B7F" w:rsidP="00C02CED">
            <w:pPr>
              <w:pStyle w:val="Default"/>
              <w:jc w:val="center"/>
              <w:rPr>
                <w:bCs/>
                <w:sz w:val="18"/>
              </w:rPr>
            </w:pPr>
            <w:r w:rsidRPr="005869C8">
              <w:rPr>
                <w:bCs/>
                <w:sz w:val="18"/>
              </w:rPr>
              <w:t xml:space="preserve">MIM-PN Scuola 2021/27 – azione: ESO4.6 integrazione e potenziamento delle aree disciplinari di base con particolare riferimento al I e II Ciclo – Sotto-azione: </w:t>
            </w:r>
            <w:r w:rsidRPr="005869C8">
              <w:rPr>
                <w:bCs/>
                <w:caps/>
                <w:sz w:val="18"/>
              </w:rPr>
              <w:t>ESO4.</w:t>
            </w:r>
            <w:proofErr w:type="gramStart"/>
            <w:r w:rsidRPr="005869C8">
              <w:rPr>
                <w:bCs/>
                <w:caps/>
                <w:sz w:val="18"/>
              </w:rPr>
              <w:t>6.A</w:t>
            </w:r>
            <w:proofErr w:type="gramEnd"/>
            <w:r w:rsidRPr="005869C8">
              <w:rPr>
                <w:bCs/>
                <w:caps/>
                <w:sz w:val="18"/>
              </w:rPr>
              <w:t>1.B -</w:t>
            </w:r>
            <w:r w:rsidR="00C02CED">
              <w:rPr>
                <w:bCs/>
                <w:caps/>
                <w:sz w:val="18"/>
              </w:rPr>
              <w:t xml:space="preserve"> </w:t>
            </w:r>
            <w:r w:rsidRPr="005869C8">
              <w:rPr>
                <w:bCs/>
                <w:caps/>
                <w:sz w:val="18"/>
              </w:rPr>
              <w:t>DM 176/2023 “AGENDA SUD" – DM 176/2023 –</w:t>
            </w:r>
            <w:r w:rsidR="00C02CED">
              <w:rPr>
                <w:bCs/>
                <w:caps/>
                <w:sz w:val="18"/>
              </w:rPr>
              <w:t xml:space="preserve"> </w:t>
            </w:r>
            <w:r w:rsidRPr="005869C8">
              <w:rPr>
                <w:bCs/>
                <w:caps/>
                <w:sz w:val="18"/>
              </w:rPr>
              <w:t xml:space="preserve">AVVISO n. 95074 </w:t>
            </w:r>
            <w:r w:rsidRPr="005869C8">
              <w:rPr>
                <w:bCs/>
                <w:sz w:val="18"/>
              </w:rPr>
              <w:t xml:space="preserve">del </w:t>
            </w:r>
            <w:r w:rsidRPr="005869C8">
              <w:rPr>
                <w:bCs/>
                <w:caps/>
                <w:sz w:val="18"/>
              </w:rPr>
              <w:t>22/01/2025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8F412" w14:textId="77777777" w:rsidR="00714B7F" w:rsidRDefault="00714B7F" w:rsidP="002F23FB">
            <w:pPr>
              <w:pStyle w:val="Default"/>
              <w:jc w:val="center"/>
              <w:rPr>
                <w:bCs/>
                <w:sz w:val="18"/>
              </w:rPr>
            </w:pPr>
            <w:r w:rsidRPr="005869C8">
              <w:rPr>
                <w:bCs/>
                <w:sz w:val="18"/>
              </w:rPr>
              <w:t xml:space="preserve">Potenziamento delle competenze secondo il curricolo </w:t>
            </w:r>
          </w:p>
          <w:p w14:paraId="0F68066C" w14:textId="77777777" w:rsidR="00714B7F" w:rsidRPr="005869C8" w:rsidRDefault="00714B7F" w:rsidP="002F23FB">
            <w:pPr>
              <w:pStyle w:val="Default"/>
              <w:jc w:val="center"/>
              <w:rPr>
                <w:bCs/>
                <w:sz w:val="18"/>
              </w:rPr>
            </w:pPr>
            <w:r w:rsidRPr="005869C8">
              <w:rPr>
                <w:bCs/>
                <w:sz w:val="18"/>
              </w:rPr>
              <w:t>ESO4.</w:t>
            </w:r>
            <w:proofErr w:type="gramStart"/>
            <w:r w:rsidRPr="005869C8">
              <w:rPr>
                <w:bCs/>
                <w:sz w:val="18"/>
              </w:rPr>
              <w:t>6.A</w:t>
            </w:r>
            <w:proofErr w:type="gramEnd"/>
            <w:r w:rsidRPr="005869C8">
              <w:rPr>
                <w:bCs/>
                <w:sz w:val="18"/>
              </w:rPr>
              <w:t>1.B-FSEPN-CL-2025-134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B1356" w14:textId="77777777" w:rsidR="00714B7F" w:rsidRPr="005869C8" w:rsidRDefault="00714B7F" w:rsidP="002F23FB">
            <w:pPr>
              <w:pStyle w:val="Default"/>
              <w:jc w:val="center"/>
              <w:rPr>
                <w:bCs/>
                <w:sz w:val="18"/>
              </w:rPr>
            </w:pPr>
            <w:r w:rsidRPr="005869C8">
              <w:rPr>
                <w:bCs/>
                <w:sz w:val="18"/>
              </w:rPr>
              <w:t>G34D25001270007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DB19A45" w14:textId="77777777" w:rsidR="00714B7F" w:rsidRPr="005869C8" w:rsidRDefault="00714B7F" w:rsidP="002F23FB">
            <w:pPr>
              <w:pStyle w:val="Default"/>
              <w:jc w:val="center"/>
              <w:rPr>
                <w:bCs/>
                <w:sz w:val="18"/>
              </w:rPr>
            </w:pPr>
            <w:r w:rsidRPr="005869C8">
              <w:rPr>
                <w:bCs/>
                <w:sz w:val="18"/>
              </w:rPr>
              <w:t>29.994,00 €</w:t>
            </w:r>
          </w:p>
        </w:tc>
      </w:tr>
    </w:tbl>
    <w:p w14:paraId="3314B2B0" w14:textId="771962C3" w:rsidR="00714B7F" w:rsidRDefault="00714B7F" w:rsidP="00714B7F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b/>
          <w:bCs/>
          <w:u w:val="single"/>
        </w:rPr>
      </w:pPr>
    </w:p>
    <w:p w14:paraId="3174CA31" w14:textId="77777777" w:rsidR="0088638C" w:rsidRDefault="0088638C" w:rsidP="0088638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tbl>
      <w:tblPr>
        <w:tblW w:w="98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833"/>
        <w:gridCol w:w="1003"/>
        <w:gridCol w:w="992"/>
        <w:gridCol w:w="850"/>
        <w:gridCol w:w="1134"/>
        <w:gridCol w:w="851"/>
        <w:gridCol w:w="637"/>
      </w:tblGrid>
      <w:tr w:rsidR="0088638C" w:rsidRPr="001F7FEF" w14:paraId="308AFACF" w14:textId="77777777" w:rsidTr="000E6F4A">
        <w:trPr>
          <w:trHeight w:val="420"/>
        </w:trPr>
        <w:tc>
          <w:tcPr>
            <w:tcW w:w="9880" w:type="dxa"/>
            <w:gridSpan w:val="8"/>
            <w:shd w:val="clear" w:color="auto" w:fill="D9D9D9"/>
            <w:vAlign w:val="center"/>
          </w:tcPr>
          <w:p w14:paraId="687D78AA" w14:textId="77777777" w:rsidR="0088638C" w:rsidRPr="00754F4D" w:rsidRDefault="0088638C" w:rsidP="000E6F4A">
            <w:pPr>
              <w:pStyle w:val="TableParagraph"/>
              <w:ind w:left="111"/>
            </w:pPr>
            <w:r w:rsidRPr="00754F4D">
              <w:rPr>
                <w:b/>
                <w:sz w:val="28"/>
              </w:rPr>
              <w:t xml:space="preserve">Esperto </w:t>
            </w:r>
            <w:r w:rsidRPr="00754F4D">
              <w:rPr>
                <w:b/>
                <w:sz w:val="28"/>
                <w:highlight w:val="yellow"/>
              </w:rPr>
              <w:t>INTERNO</w:t>
            </w:r>
            <w:r w:rsidRPr="00754F4D">
              <w:rPr>
                <w:b/>
                <w:sz w:val="28"/>
              </w:rPr>
              <w:t xml:space="preserve"> all’istituto scolastico</w:t>
            </w:r>
          </w:p>
        </w:tc>
      </w:tr>
      <w:tr w:rsidR="0088638C" w:rsidRPr="001F7FEF" w14:paraId="06FAB739" w14:textId="77777777" w:rsidTr="000E6F4A">
        <w:trPr>
          <w:cantSplit/>
          <w:trHeight w:val="682"/>
        </w:trPr>
        <w:tc>
          <w:tcPr>
            <w:tcW w:w="580" w:type="dxa"/>
            <w:shd w:val="clear" w:color="auto" w:fill="D9D9D9"/>
            <w:vAlign w:val="center"/>
          </w:tcPr>
          <w:p w14:paraId="5EC4A400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3833" w:type="dxa"/>
            <w:shd w:val="clear" w:color="auto" w:fill="D9D9D9"/>
            <w:vAlign w:val="center"/>
          </w:tcPr>
          <w:p w14:paraId="38D474CF" w14:textId="77777777" w:rsidR="0088638C" w:rsidRPr="00754F4D" w:rsidRDefault="0088638C" w:rsidP="000E6F4A">
            <w:pPr>
              <w:pStyle w:val="TableParagraph"/>
              <w:ind w:left="1223"/>
              <w:rPr>
                <w:b/>
                <w:sz w:val="20"/>
              </w:rPr>
            </w:pPr>
            <w:r w:rsidRPr="00754F4D">
              <w:rPr>
                <w:b/>
                <w:sz w:val="20"/>
              </w:rPr>
              <w:t>Titoli</w:t>
            </w:r>
            <w:r w:rsidRPr="00754F4D">
              <w:rPr>
                <w:b/>
                <w:spacing w:val="-3"/>
                <w:sz w:val="20"/>
              </w:rPr>
              <w:t xml:space="preserve"> </w:t>
            </w:r>
            <w:r w:rsidRPr="00754F4D">
              <w:rPr>
                <w:b/>
                <w:spacing w:val="-2"/>
                <w:sz w:val="20"/>
              </w:rPr>
              <w:t>valutabili</w:t>
            </w:r>
          </w:p>
        </w:tc>
        <w:tc>
          <w:tcPr>
            <w:tcW w:w="2845" w:type="dxa"/>
            <w:gridSpan w:val="3"/>
            <w:shd w:val="clear" w:color="auto" w:fill="D9D9D9"/>
            <w:vAlign w:val="center"/>
          </w:tcPr>
          <w:p w14:paraId="4991F6C0" w14:textId="77777777" w:rsidR="0088638C" w:rsidRPr="00754F4D" w:rsidRDefault="0088638C" w:rsidP="000E6F4A">
            <w:pPr>
              <w:pStyle w:val="TableParagraph"/>
              <w:rPr>
                <w:b/>
                <w:sz w:val="20"/>
              </w:rPr>
            </w:pPr>
            <w:r w:rsidRPr="00754F4D">
              <w:rPr>
                <w:b/>
                <w:sz w:val="20"/>
              </w:rPr>
              <w:t>Condizioni</w:t>
            </w:r>
            <w:r w:rsidRPr="00754F4D">
              <w:rPr>
                <w:b/>
                <w:spacing w:val="-13"/>
                <w:sz w:val="20"/>
              </w:rPr>
              <w:t xml:space="preserve"> </w:t>
            </w:r>
            <w:r w:rsidRPr="00754F4D">
              <w:rPr>
                <w:b/>
                <w:sz w:val="20"/>
              </w:rPr>
              <w:t>e</w:t>
            </w:r>
            <w:r w:rsidRPr="00754F4D">
              <w:rPr>
                <w:b/>
                <w:spacing w:val="-12"/>
                <w:sz w:val="20"/>
              </w:rPr>
              <w:t xml:space="preserve"> </w:t>
            </w:r>
            <w:r w:rsidRPr="00754F4D">
              <w:rPr>
                <w:b/>
                <w:sz w:val="20"/>
              </w:rPr>
              <w:t xml:space="preserve">Punteggi </w:t>
            </w:r>
            <w:r w:rsidRPr="00754F4D"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FB3FD83" w14:textId="77777777" w:rsidR="0088638C" w:rsidRPr="00754F4D" w:rsidRDefault="0088638C" w:rsidP="000E6F4A">
            <w:pPr>
              <w:pStyle w:val="TableParagraph"/>
              <w:rPr>
                <w:b/>
                <w:sz w:val="20"/>
              </w:rPr>
            </w:pPr>
            <w:r w:rsidRPr="00754F4D">
              <w:rPr>
                <w:b/>
                <w:spacing w:val="-2"/>
                <w:sz w:val="20"/>
              </w:rPr>
              <w:t>Punteggio massimo</w:t>
            </w:r>
          </w:p>
        </w:tc>
        <w:tc>
          <w:tcPr>
            <w:tcW w:w="851" w:type="dxa"/>
            <w:shd w:val="clear" w:color="auto" w:fill="D9D9D9"/>
            <w:textDirection w:val="btLr"/>
            <w:vAlign w:val="center"/>
          </w:tcPr>
          <w:p w14:paraId="37117BA8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  <w:r w:rsidRPr="00754F4D">
              <w:rPr>
                <w:spacing w:val="-4"/>
                <w:sz w:val="18"/>
              </w:rPr>
              <w:t>Auto</w:t>
            </w:r>
            <w:r w:rsidRPr="00754F4D">
              <w:rPr>
                <w:sz w:val="18"/>
              </w:rPr>
              <w:t xml:space="preserve"> </w:t>
            </w:r>
            <w:r w:rsidRPr="00754F4D">
              <w:rPr>
                <w:spacing w:val="-2"/>
                <w:sz w:val="18"/>
              </w:rPr>
              <w:t>dichiar.</w:t>
            </w:r>
          </w:p>
        </w:tc>
        <w:tc>
          <w:tcPr>
            <w:tcW w:w="637" w:type="dxa"/>
            <w:shd w:val="clear" w:color="auto" w:fill="D9D9D9"/>
            <w:vAlign w:val="center"/>
          </w:tcPr>
          <w:p w14:paraId="34C1B99E" w14:textId="77777777" w:rsidR="0088638C" w:rsidRPr="00754F4D" w:rsidRDefault="0088638C" w:rsidP="000E6F4A">
            <w:pPr>
              <w:pStyle w:val="TableParagraph"/>
              <w:ind w:left="222"/>
              <w:rPr>
                <w:sz w:val="18"/>
              </w:rPr>
            </w:pPr>
            <w:r w:rsidRPr="00754F4D">
              <w:rPr>
                <w:spacing w:val="-2"/>
                <w:sz w:val="18"/>
              </w:rPr>
              <w:t>Uffici</w:t>
            </w:r>
          </w:p>
        </w:tc>
      </w:tr>
      <w:tr w:rsidR="0088638C" w:rsidRPr="001F7FEF" w14:paraId="0CB5FBDA" w14:textId="77777777" w:rsidTr="000E6F4A">
        <w:trPr>
          <w:trHeight w:val="918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14:paraId="5B53AA7F" w14:textId="77777777" w:rsidR="0088638C" w:rsidRPr="00754F4D" w:rsidRDefault="0088638C" w:rsidP="000E6F4A">
            <w:pPr>
              <w:pStyle w:val="TableParagraph"/>
              <w:jc w:val="center"/>
              <w:rPr>
                <w:sz w:val="18"/>
              </w:rPr>
            </w:pPr>
            <w:r w:rsidRPr="00754F4D">
              <w:rPr>
                <w:sz w:val="18"/>
              </w:rPr>
              <w:t>Titoli</w:t>
            </w:r>
            <w:r w:rsidRPr="00754F4D">
              <w:rPr>
                <w:spacing w:val="-3"/>
                <w:sz w:val="18"/>
              </w:rPr>
              <w:t xml:space="preserve"> </w:t>
            </w:r>
            <w:r w:rsidRPr="00754F4D">
              <w:rPr>
                <w:spacing w:val="-2"/>
                <w:sz w:val="18"/>
              </w:rPr>
              <w:t>culturali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3C0AB1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Laurea coerenti con area di intervento (</w:t>
            </w:r>
            <w:r w:rsidRPr="00754F4D">
              <w:rPr>
                <w:i/>
                <w:iCs/>
                <w:sz w:val="18"/>
              </w:rPr>
              <w:t>è richiesta Laurea specifica individuata dal Dirigente scolastico</w:t>
            </w:r>
            <w:r w:rsidRPr="00754F4D">
              <w:rPr>
                <w:sz w:val="20"/>
              </w:rPr>
              <w:t>)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01709336" w14:textId="77777777" w:rsidR="0088638C" w:rsidRPr="00754F4D" w:rsidRDefault="0088638C" w:rsidP="000E6F4A">
            <w:pPr>
              <w:pStyle w:val="TableParagraph"/>
              <w:rPr>
                <w:i/>
                <w:sz w:val="20"/>
              </w:rPr>
            </w:pPr>
            <w:r w:rsidRPr="00754F4D">
              <w:rPr>
                <w:i/>
                <w:sz w:val="20"/>
              </w:rPr>
              <w:t xml:space="preserve">Condizione di ammissibilità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C29C6" w14:textId="77777777" w:rsidR="0088638C" w:rsidRPr="00754F4D" w:rsidRDefault="0088638C" w:rsidP="000E6F4A">
            <w:pPr>
              <w:pStyle w:val="TableParagraph"/>
              <w:rPr>
                <w:i/>
                <w:sz w:val="20"/>
              </w:rPr>
            </w:pPr>
            <w:r w:rsidRPr="00754F4D">
              <w:rPr>
                <w:i/>
                <w:sz w:val="20"/>
              </w:rPr>
              <w:t>SI NO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16B82BF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4483BB5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0B820AFE" w14:textId="77777777" w:rsidTr="000E6F4A">
        <w:trPr>
          <w:trHeight w:val="250"/>
        </w:trPr>
        <w:tc>
          <w:tcPr>
            <w:tcW w:w="580" w:type="dxa"/>
            <w:vMerge/>
            <w:shd w:val="clear" w:color="auto" w:fill="auto"/>
            <w:textDirection w:val="btLr"/>
            <w:vAlign w:val="center"/>
          </w:tcPr>
          <w:p w14:paraId="3C8BA37A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540B4B86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Ulteriori Lauree/Dottorati ricerca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505D231A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4 punti per titolo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8AF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12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897FC7F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29BE7B04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2F052F89" w14:textId="77777777" w:rsidTr="000E6F4A">
        <w:trPr>
          <w:trHeight w:val="894"/>
        </w:trPr>
        <w:tc>
          <w:tcPr>
            <w:tcW w:w="580" w:type="dxa"/>
            <w:vMerge/>
            <w:shd w:val="clear" w:color="auto" w:fill="auto"/>
            <w:textDirection w:val="btLr"/>
            <w:vAlign w:val="center"/>
          </w:tcPr>
          <w:p w14:paraId="16EC7124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07BD34C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Punteggio Laurea/Diploma (</w:t>
            </w:r>
            <w:r w:rsidRPr="00754F4D">
              <w:rPr>
                <w:i/>
                <w:iCs/>
                <w:sz w:val="18"/>
              </w:rPr>
              <w:t>in caso di sistemi differenti di valutazione del titolo universitario si applica il principio della corrispondenza con arrotondamenti</w:t>
            </w:r>
            <w:r w:rsidRPr="00754F4D">
              <w:rPr>
                <w:sz w:val="20"/>
              </w:rPr>
              <w:t>)</w:t>
            </w:r>
          </w:p>
        </w:tc>
        <w:tc>
          <w:tcPr>
            <w:tcW w:w="10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E1002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100-110</w:t>
            </w:r>
          </w:p>
          <w:p w14:paraId="4AD8D72C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90-99</w:t>
            </w:r>
          </w:p>
          <w:p w14:paraId="7BC3808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80-89</w:t>
            </w:r>
          </w:p>
          <w:p w14:paraId="1626ED00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70-79</w:t>
            </w:r>
          </w:p>
          <w:p w14:paraId="6E5EDBC2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60-69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B9C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93-100</w:t>
            </w:r>
          </w:p>
          <w:p w14:paraId="4C5B8C82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83-92</w:t>
            </w:r>
          </w:p>
          <w:p w14:paraId="6F2A3316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74-82</w:t>
            </w:r>
          </w:p>
          <w:p w14:paraId="40F6C75B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66-73</w:t>
            </w:r>
          </w:p>
          <w:p w14:paraId="564ACB58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60-65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7CE48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55-60</w:t>
            </w:r>
          </w:p>
          <w:p w14:paraId="3F61556E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50-54</w:t>
            </w:r>
          </w:p>
          <w:p w14:paraId="14173C6C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45-49</w:t>
            </w:r>
          </w:p>
          <w:p w14:paraId="5A75BE72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40-44</w:t>
            </w:r>
          </w:p>
          <w:p w14:paraId="7217F2A1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  <w:r w:rsidRPr="00754F4D">
              <w:rPr>
                <w:rFonts w:cs="Calibri"/>
                <w:sz w:val="20"/>
                <w:szCs w:val="24"/>
              </w:rPr>
              <w:t>36-39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3F4D0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10</w:t>
            </w:r>
          </w:p>
          <w:p w14:paraId="47939FD0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8</w:t>
            </w:r>
          </w:p>
          <w:p w14:paraId="0566B6A6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6</w:t>
            </w:r>
          </w:p>
          <w:p w14:paraId="5079A7BD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4</w:t>
            </w:r>
          </w:p>
          <w:p w14:paraId="6624E8A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0FE5D8F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2957F956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45E083FC" w14:textId="77777777" w:rsidTr="000E6F4A">
        <w:trPr>
          <w:trHeight w:val="462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74FD65B2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3833501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Master I Livello, Specializzazione e perfezionamento annuale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2393F73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1</w:t>
            </w:r>
            <w:r w:rsidRPr="00754F4D">
              <w:rPr>
                <w:spacing w:val="1"/>
                <w:sz w:val="20"/>
              </w:rPr>
              <w:t xml:space="preserve"> </w:t>
            </w:r>
            <w:r w:rsidRPr="00754F4D">
              <w:rPr>
                <w:spacing w:val="-4"/>
                <w:sz w:val="20"/>
              </w:rPr>
              <w:t>punto per titolo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EEA2A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4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5EA4584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6779C752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0CC194C9" w14:textId="77777777" w:rsidTr="000E6F4A">
        <w:trPr>
          <w:trHeight w:val="918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5134234D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583B291F" w14:textId="77777777" w:rsidR="0088638C" w:rsidRPr="00754F4D" w:rsidRDefault="0088638C" w:rsidP="000E6F4A">
            <w:pPr>
              <w:pStyle w:val="TableParagraph"/>
              <w:ind w:left="108" w:right="142"/>
              <w:rPr>
                <w:sz w:val="20"/>
              </w:rPr>
            </w:pPr>
            <w:r w:rsidRPr="00754F4D">
              <w:rPr>
                <w:sz w:val="20"/>
              </w:rPr>
              <w:t>Master II Livello, Specializzazione e perfezionamento pluriennale: a) coerenti con</w:t>
            </w:r>
            <w:r w:rsidRPr="00754F4D">
              <w:rPr>
                <w:spacing w:val="-9"/>
                <w:sz w:val="20"/>
              </w:rPr>
              <w:t xml:space="preserve"> </w:t>
            </w:r>
            <w:r w:rsidRPr="00754F4D">
              <w:rPr>
                <w:sz w:val="20"/>
              </w:rPr>
              <w:t>progetto</w:t>
            </w:r>
            <w:r w:rsidRPr="00754F4D">
              <w:rPr>
                <w:spacing w:val="-5"/>
                <w:sz w:val="20"/>
              </w:rPr>
              <w:t xml:space="preserve"> </w:t>
            </w:r>
            <w:r w:rsidRPr="00754F4D">
              <w:rPr>
                <w:sz w:val="20"/>
              </w:rPr>
              <w:t>o</w:t>
            </w:r>
            <w:r w:rsidRPr="00754F4D">
              <w:rPr>
                <w:spacing w:val="-5"/>
                <w:sz w:val="20"/>
              </w:rPr>
              <w:t xml:space="preserve"> </w:t>
            </w:r>
            <w:r w:rsidRPr="00754F4D">
              <w:rPr>
                <w:sz w:val="20"/>
              </w:rPr>
              <w:t>ricadenti</w:t>
            </w:r>
            <w:r w:rsidRPr="00754F4D">
              <w:rPr>
                <w:spacing w:val="-8"/>
                <w:sz w:val="20"/>
              </w:rPr>
              <w:t xml:space="preserve"> </w:t>
            </w:r>
            <w:r w:rsidRPr="00754F4D">
              <w:rPr>
                <w:sz w:val="20"/>
              </w:rPr>
              <w:t>in</w:t>
            </w:r>
            <w:r w:rsidRPr="00754F4D">
              <w:rPr>
                <w:spacing w:val="-9"/>
                <w:sz w:val="20"/>
              </w:rPr>
              <w:t xml:space="preserve"> </w:t>
            </w:r>
            <w:r w:rsidRPr="00754F4D">
              <w:rPr>
                <w:sz w:val="20"/>
              </w:rPr>
              <w:t>area</w:t>
            </w:r>
            <w:r w:rsidRPr="00754F4D">
              <w:rPr>
                <w:spacing w:val="-5"/>
                <w:sz w:val="20"/>
              </w:rPr>
              <w:t xml:space="preserve"> </w:t>
            </w:r>
            <w:r w:rsidRPr="00754F4D">
              <w:rPr>
                <w:sz w:val="20"/>
              </w:rPr>
              <w:t>didattica; b) no</w:t>
            </w:r>
            <w:r w:rsidRPr="00754F4D">
              <w:rPr>
                <w:spacing w:val="-1"/>
                <w:sz w:val="20"/>
              </w:rPr>
              <w:t xml:space="preserve"> </w:t>
            </w:r>
            <w:r w:rsidRPr="00754F4D">
              <w:rPr>
                <w:spacing w:val="-2"/>
                <w:sz w:val="20"/>
              </w:rPr>
              <w:t>pertinenti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70A57688" w14:textId="77777777" w:rsidR="0088638C" w:rsidRPr="00754F4D" w:rsidRDefault="0088638C" w:rsidP="000E6F4A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</w:tabs>
              <w:ind w:left="0" w:firstLine="0"/>
              <w:rPr>
                <w:sz w:val="20"/>
              </w:rPr>
            </w:pPr>
            <w:r w:rsidRPr="00754F4D">
              <w:rPr>
                <w:sz w:val="20"/>
              </w:rPr>
              <w:t>2</w:t>
            </w:r>
            <w:r w:rsidRPr="00754F4D">
              <w:rPr>
                <w:spacing w:val="1"/>
                <w:sz w:val="20"/>
              </w:rPr>
              <w:t xml:space="preserve"> </w:t>
            </w:r>
            <w:r w:rsidRPr="00754F4D">
              <w:rPr>
                <w:spacing w:val="-2"/>
                <w:sz w:val="20"/>
              </w:rPr>
              <w:t>punti</w:t>
            </w:r>
          </w:p>
          <w:p w14:paraId="16C12B4E" w14:textId="77777777" w:rsidR="0088638C" w:rsidRPr="00754F4D" w:rsidRDefault="0088638C" w:rsidP="000E6F4A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left="0" w:firstLine="0"/>
              <w:rPr>
                <w:sz w:val="20"/>
              </w:rPr>
            </w:pPr>
            <w:r w:rsidRPr="00754F4D">
              <w:rPr>
                <w:sz w:val="20"/>
              </w:rPr>
              <w:t>1</w:t>
            </w:r>
            <w:r w:rsidRPr="00754F4D">
              <w:rPr>
                <w:spacing w:val="1"/>
                <w:sz w:val="20"/>
              </w:rPr>
              <w:t xml:space="preserve"> </w:t>
            </w:r>
            <w:r w:rsidRPr="00754F4D">
              <w:rPr>
                <w:spacing w:val="-4"/>
                <w:sz w:val="20"/>
              </w:rPr>
              <w:t>punto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71865" w14:textId="77777777" w:rsidR="0088638C" w:rsidRPr="00754F4D" w:rsidRDefault="0088638C" w:rsidP="000E6F4A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0" w:firstLine="0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5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6 </w:t>
            </w:r>
            <w:r w:rsidRPr="00754F4D">
              <w:rPr>
                <w:spacing w:val="-10"/>
                <w:sz w:val="20"/>
              </w:rPr>
              <w:t>p</w:t>
            </w:r>
          </w:p>
          <w:p w14:paraId="245F91FE" w14:textId="77777777" w:rsidR="0088638C" w:rsidRPr="00754F4D" w:rsidRDefault="0088638C" w:rsidP="000E6F4A">
            <w:pPr>
              <w:pStyle w:val="TableParagraph"/>
              <w:tabs>
                <w:tab w:val="left" w:pos="466"/>
              </w:tabs>
              <w:rPr>
                <w:sz w:val="20"/>
              </w:rPr>
            </w:pPr>
            <w:proofErr w:type="gramStart"/>
            <w:r w:rsidRPr="00754F4D">
              <w:rPr>
                <w:sz w:val="20"/>
              </w:rPr>
              <w:t>b..</w:t>
            </w:r>
            <w:proofErr w:type="gramEnd"/>
            <w:r w:rsidRPr="00754F4D">
              <w:rPr>
                <w:sz w:val="20"/>
              </w:rPr>
              <w:t xml:space="preserve"> 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3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17072B4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51ED040F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0E32AD29" w14:textId="77777777" w:rsidTr="000E6F4A">
        <w:trPr>
          <w:trHeight w:val="462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7975A015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308B4742" w14:textId="77777777" w:rsidR="0088638C" w:rsidRPr="00754F4D" w:rsidRDefault="0088638C" w:rsidP="000E6F4A">
            <w:pPr>
              <w:pStyle w:val="TableParagraph"/>
              <w:ind w:left="107" w:right="142"/>
              <w:rPr>
                <w:sz w:val="20"/>
              </w:rPr>
            </w:pPr>
            <w:r w:rsidRPr="00754F4D">
              <w:rPr>
                <w:sz w:val="20"/>
              </w:rPr>
              <w:t>Aggiornamento</w:t>
            </w:r>
            <w:r w:rsidRPr="00754F4D">
              <w:rPr>
                <w:spacing w:val="-11"/>
                <w:sz w:val="20"/>
              </w:rPr>
              <w:t xml:space="preserve"> </w:t>
            </w:r>
            <w:r w:rsidRPr="00754F4D">
              <w:rPr>
                <w:sz w:val="20"/>
              </w:rPr>
              <w:t>e</w:t>
            </w:r>
            <w:r w:rsidRPr="00754F4D">
              <w:rPr>
                <w:spacing w:val="-10"/>
                <w:sz w:val="20"/>
              </w:rPr>
              <w:t xml:space="preserve"> </w:t>
            </w:r>
            <w:r w:rsidRPr="00754F4D">
              <w:rPr>
                <w:sz w:val="20"/>
              </w:rPr>
              <w:t>formazione</w:t>
            </w:r>
            <w:r w:rsidRPr="00754F4D">
              <w:rPr>
                <w:spacing w:val="-7"/>
                <w:sz w:val="20"/>
              </w:rPr>
              <w:t xml:space="preserve"> </w:t>
            </w:r>
            <w:r w:rsidRPr="00754F4D">
              <w:rPr>
                <w:sz w:val="20"/>
              </w:rPr>
              <w:t>in</w:t>
            </w:r>
            <w:r w:rsidRPr="00754F4D">
              <w:rPr>
                <w:spacing w:val="-13"/>
                <w:sz w:val="20"/>
              </w:rPr>
              <w:t xml:space="preserve"> </w:t>
            </w:r>
            <w:r w:rsidRPr="00754F4D">
              <w:rPr>
                <w:sz w:val="20"/>
              </w:rPr>
              <w:t>servizio</w:t>
            </w:r>
            <w:r w:rsidRPr="00754F4D">
              <w:rPr>
                <w:spacing w:val="-4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o in autonomia documentata (Sofia, Futura, </w:t>
            </w:r>
            <w:proofErr w:type="spellStart"/>
            <w:r w:rsidRPr="00754F4D">
              <w:rPr>
                <w:sz w:val="20"/>
              </w:rPr>
              <w:t>ec</w:t>
            </w:r>
            <w:proofErr w:type="spellEnd"/>
            <w:r w:rsidRPr="00754F4D">
              <w:rPr>
                <w:sz w:val="20"/>
              </w:rPr>
              <w:t>.)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6A396BBE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1 punto per</w:t>
            </w:r>
            <w:r w:rsidRPr="00754F4D">
              <w:rPr>
                <w:spacing w:val="-11"/>
                <w:sz w:val="20"/>
              </w:rPr>
              <w:t xml:space="preserve"> </w:t>
            </w:r>
            <w:r w:rsidRPr="00754F4D">
              <w:rPr>
                <w:sz w:val="20"/>
              </w:rPr>
              <w:t>ogni</w:t>
            </w:r>
            <w:r w:rsidRPr="00754F4D">
              <w:rPr>
                <w:spacing w:val="-12"/>
                <w:sz w:val="20"/>
              </w:rPr>
              <w:t xml:space="preserve"> </w:t>
            </w:r>
            <w:r w:rsidRPr="00754F4D">
              <w:rPr>
                <w:sz w:val="20"/>
              </w:rPr>
              <w:t>corso</w:t>
            </w:r>
            <w:r w:rsidRPr="00754F4D">
              <w:rPr>
                <w:spacing w:val="-2"/>
                <w:sz w:val="20"/>
              </w:rPr>
              <w:t xml:space="preserve"> </w:t>
            </w:r>
            <w:r w:rsidRPr="00754F4D">
              <w:rPr>
                <w:sz w:val="20"/>
              </w:rPr>
              <w:t>di</w:t>
            </w:r>
            <w:r w:rsidRPr="00754F4D">
              <w:rPr>
                <w:spacing w:val="-12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15 </w:t>
            </w:r>
            <w:r w:rsidRPr="00754F4D">
              <w:rPr>
                <w:spacing w:val="-10"/>
                <w:sz w:val="20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73DC7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10</w:t>
            </w:r>
            <w:r w:rsidRPr="00754F4D">
              <w:rPr>
                <w:spacing w:val="1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39C86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6CC9A102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3B880BCC" w14:textId="77777777" w:rsidTr="000E6F4A">
        <w:trPr>
          <w:trHeight w:val="694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14:paraId="4929B2DE" w14:textId="77777777" w:rsidR="0088638C" w:rsidRPr="00754F4D" w:rsidRDefault="0088638C" w:rsidP="000E6F4A">
            <w:pPr>
              <w:pStyle w:val="TableParagraph"/>
              <w:jc w:val="center"/>
              <w:rPr>
                <w:sz w:val="18"/>
              </w:rPr>
            </w:pPr>
            <w:r w:rsidRPr="00754F4D">
              <w:rPr>
                <w:sz w:val="18"/>
              </w:rPr>
              <w:t>Certificazioni</w:t>
            </w:r>
            <w:r w:rsidRPr="00754F4D">
              <w:rPr>
                <w:spacing w:val="40"/>
                <w:sz w:val="18"/>
              </w:rPr>
              <w:t xml:space="preserve"> </w:t>
            </w:r>
            <w:r w:rsidRPr="00754F4D">
              <w:rPr>
                <w:spacing w:val="-2"/>
                <w:sz w:val="18"/>
              </w:rPr>
              <w:t>competenze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FBFD898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  <w:r w:rsidRPr="00754F4D">
              <w:rPr>
                <w:sz w:val="20"/>
              </w:rPr>
              <w:t>CEFR</w:t>
            </w:r>
            <w:r w:rsidRPr="00754F4D">
              <w:rPr>
                <w:spacing w:val="-13"/>
                <w:sz w:val="20"/>
              </w:rPr>
              <w:t xml:space="preserve"> </w:t>
            </w:r>
            <w:r w:rsidRPr="00754F4D">
              <w:rPr>
                <w:sz w:val="20"/>
              </w:rPr>
              <w:t>livelli</w:t>
            </w:r>
            <w:r w:rsidRPr="00754F4D">
              <w:rPr>
                <w:spacing w:val="-12"/>
                <w:sz w:val="20"/>
              </w:rPr>
              <w:t xml:space="preserve"> </w:t>
            </w:r>
            <w:r w:rsidRPr="00754F4D">
              <w:rPr>
                <w:sz w:val="20"/>
              </w:rPr>
              <w:t>lingua</w:t>
            </w:r>
            <w:r w:rsidRPr="00754F4D">
              <w:rPr>
                <w:spacing w:val="-13"/>
                <w:sz w:val="20"/>
              </w:rPr>
              <w:t xml:space="preserve"> </w:t>
            </w:r>
            <w:r w:rsidRPr="00754F4D">
              <w:rPr>
                <w:sz w:val="20"/>
              </w:rPr>
              <w:t>inglese A2, B1, B2, C1, C2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5DE53947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  <w:r w:rsidRPr="00754F4D">
              <w:rPr>
                <w:sz w:val="20"/>
              </w:rPr>
              <w:t>Livello</w:t>
            </w:r>
            <w:r w:rsidRPr="00754F4D">
              <w:rPr>
                <w:spacing w:val="-13"/>
                <w:sz w:val="20"/>
              </w:rPr>
              <w:t xml:space="preserve"> </w:t>
            </w:r>
            <w:r w:rsidRPr="00754F4D">
              <w:rPr>
                <w:sz w:val="20"/>
              </w:rPr>
              <w:t>A2</w:t>
            </w:r>
            <w:r w:rsidRPr="00754F4D">
              <w:rPr>
                <w:spacing w:val="-12"/>
                <w:sz w:val="20"/>
              </w:rPr>
              <w:t xml:space="preserve"> </w:t>
            </w:r>
            <w:r w:rsidRPr="00754F4D">
              <w:rPr>
                <w:sz w:val="20"/>
              </w:rPr>
              <w:t>=</w:t>
            </w:r>
            <w:r w:rsidRPr="00754F4D">
              <w:rPr>
                <w:spacing w:val="-13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1 </w:t>
            </w:r>
          </w:p>
          <w:p w14:paraId="3DD32E83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  <w:r w:rsidRPr="00754F4D">
              <w:rPr>
                <w:sz w:val="20"/>
              </w:rPr>
              <w:t>Livello</w:t>
            </w:r>
            <w:r w:rsidRPr="00754F4D">
              <w:rPr>
                <w:spacing w:val="-8"/>
                <w:sz w:val="20"/>
              </w:rPr>
              <w:t xml:space="preserve"> </w:t>
            </w:r>
            <w:r w:rsidRPr="00754F4D">
              <w:rPr>
                <w:sz w:val="20"/>
              </w:rPr>
              <w:t>B1</w:t>
            </w:r>
            <w:r w:rsidRPr="00754F4D">
              <w:rPr>
                <w:spacing w:val="-11"/>
                <w:sz w:val="20"/>
              </w:rPr>
              <w:t xml:space="preserve"> </w:t>
            </w:r>
            <w:r w:rsidRPr="00754F4D">
              <w:rPr>
                <w:sz w:val="20"/>
              </w:rPr>
              <w:t>=</w:t>
            </w:r>
            <w:r w:rsidRPr="00754F4D">
              <w:rPr>
                <w:spacing w:val="-11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2 </w:t>
            </w:r>
          </w:p>
          <w:p w14:paraId="69AC29A2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  <w:r w:rsidRPr="00754F4D">
              <w:rPr>
                <w:sz w:val="20"/>
              </w:rPr>
              <w:t>Livello B2</w:t>
            </w:r>
            <w:r w:rsidRPr="00754F4D">
              <w:rPr>
                <w:spacing w:val="-4"/>
                <w:sz w:val="20"/>
              </w:rPr>
              <w:t xml:space="preserve"> </w:t>
            </w:r>
            <w:r w:rsidRPr="00754F4D">
              <w:rPr>
                <w:sz w:val="20"/>
              </w:rPr>
              <w:t>=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3</w:t>
            </w:r>
          </w:p>
          <w:p w14:paraId="0CC62816" w14:textId="77777777" w:rsidR="0088638C" w:rsidRPr="00754F4D" w:rsidRDefault="0088638C" w:rsidP="000E6F4A">
            <w:pPr>
              <w:pStyle w:val="TableParagraph"/>
              <w:ind w:left="79"/>
              <w:rPr>
                <w:spacing w:val="-10"/>
                <w:sz w:val="20"/>
              </w:rPr>
            </w:pPr>
            <w:r w:rsidRPr="00754F4D">
              <w:rPr>
                <w:sz w:val="20"/>
              </w:rPr>
              <w:t>Livello C1</w:t>
            </w:r>
            <w:r w:rsidRPr="00754F4D">
              <w:rPr>
                <w:spacing w:val="-4"/>
                <w:sz w:val="20"/>
              </w:rPr>
              <w:t xml:space="preserve"> </w:t>
            </w:r>
            <w:r w:rsidRPr="00754F4D">
              <w:rPr>
                <w:sz w:val="20"/>
              </w:rPr>
              <w:t>=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4</w:t>
            </w:r>
          </w:p>
          <w:p w14:paraId="28FC8D9D" w14:textId="77777777" w:rsidR="0088638C" w:rsidRPr="00754F4D" w:rsidRDefault="0088638C" w:rsidP="000E6F4A">
            <w:pPr>
              <w:pStyle w:val="TableParagraph"/>
              <w:ind w:left="79"/>
              <w:rPr>
                <w:spacing w:val="-10"/>
                <w:sz w:val="20"/>
              </w:rPr>
            </w:pPr>
            <w:r w:rsidRPr="00754F4D">
              <w:rPr>
                <w:sz w:val="20"/>
              </w:rPr>
              <w:t>Livello C2</w:t>
            </w:r>
            <w:r w:rsidRPr="00754F4D">
              <w:rPr>
                <w:spacing w:val="-4"/>
                <w:sz w:val="20"/>
              </w:rPr>
              <w:t xml:space="preserve"> </w:t>
            </w:r>
            <w:r w:rsidRPr="00754F4D">
              <w:rPr>
                <w:sz w:val="20"/>
              </w:rPr>
              <w:t>=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18DA8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5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1346D21" w14:textId="77777777" w:rsidR="0088638C" w:rsidRPr="00754F4D" w:rsidRDefault="0088638C" w:rsidP="000E6F4A">
            <w:pPr>
              <w:pStyle w:val="TableParagraph"/>
              <w:ind w:left="79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434B51A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4118306C" w14:textId="77777777" w:rsidTr="000E6F4A">
        <w:trPr>
          <w:trHeight w:val="462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D395751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4BD79FD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ECDL</w:t>
            </w:r>
            <w:r w:rsidRPr="00754F4D">
              <w:rPr>
                <w:spacing w:val="-1"/>
                <w:sz w:val="20"/>
              </w:rPr>
              <w:t xml:space="preserve"> </w:t>
            </w:r>
            <w:r w:rsidRPr="00754F4D">
              <w:rPr>
                <w:sz w:val="20"/>
              </w:rPr>
              <w:t>(o</w:t>
            </w:r>
            <w:r w:rsidRPr="00754F4D">
              <w:rPr>
                <w:spacing w:val="1"/>
                <w:sz w:val="20"/>
              </w:rPr>
              <w:t xml:space="preserve"> </w:t>
            </w:r>
            <w:r w:rsidRPr="00754F4D">
              <w:rPr>
                <w:spacing w:val="-2"/>
                <w:sz w:val="20"/>
              </w:rPr>
              <w:t>simili)</w:t>
            </w:r>
          </w:p>
          <w:p w14:paraId="2A1B8D5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ECDL</w:t>
            </w:r>
            <w:r w:rsidRPr="00754F4D">
              <w:rPr>
                <w:spacing w:val="-6"/>
                <w:sz w:val="20"/>
              </w:rPr>
              <w:t xml:space="preserve"> </w:t>
            </w:r>
            <w:r w:rsidRPr="00754F4D">
              <w:rPr>
                <w:sz w:val="20"/>
              </w:rPr>
              <w:t>Livello</w:t>
            </w:r>
            <w:r w:rsidRPr="00754F4D">
              <w:rPr>
                <w:spacing w:val="-1"/>
                <w:sz w:val="20"/>
              </w:rPr>
              <w:t xml:space="preserve"> </w:t>
            </w:r>
            <w:r w:rsidRPr="00754F4D">
              <w:rPr>
                <w:sz w:val="20"/>
              </w:rPr>
              <w:t xml:space="preserve">specialistico (o </w:t>
            </w:r>
            <w:r w:rsidRPr="00754F4D">
              <w:rPr>
                <w:spacing w:val="-2"/>
                <w:sz w:val="20"/>
              </w:rPr>
              <w:t>simili)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7E09153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pacing w:val="-10"/>
                <w:sz w:val="20"/>
              </w:rPr>
              <w:t>1</w:t>
            </w:r>
          </w:p>
          <w:p w14:paraId="3D7FF96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FF28E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A59216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0862606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6961A831" w14:textId="77777777" w:rsidTr="000E6F4A">
        <w:trPr>
          <w:trHeight w:val="230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58066823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08D5FCCE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Certificazione</w:t>
            </w:r>
            <w:r w:rsidRPr="00754F4D">
              <w:rPr>
                <w:spacing w:val="-8"/>
                <w:sz w:val="20"/>
              </w:rPr>
              <w:t xml:space="preserve"> </w:t>
            </w:r>
            <w:r w:rsidRPr="00754F4D">
              <w:rPr>
                <w:spacing w:val="-5"/>
                <w:sz w:val="20"/>
              </w:rPr>
              <w:t>LIM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1450288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EA32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4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235AAD1" w14:textId="77777777" w:rsidR="0088638C" w:rsidRPr="00754F4D" w:rsidRDefault="0088638C" w:rsidP="000E6F4A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4FE6EEBD" w14:textId="77777777" w:rsidR="0088638C" w:rsidRPr="00754F4D" w:rsidRDefault="0088638C" w:rsidP="000E6F4A">
            <w:pPr>
              <w:pStyle w:val="TableParagraph"/>
              <w:rPr>
                <w:sz w:val="16"/>
              </w:rPr>
            </w:pPr>
          </w:p>
        </w:tc>
      </w:tr>
      <w:tr w:rsidR="0088638C" w:rsidRPr="001F7FEF" w14:paraId="28C517CE" w14:textId="77777777" w:rsidTr="000E6F4A">
        <w:trPr>
          <w:trHeight w:val="258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627E5057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22DD131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Certificazione</w:t>
            </w:r>
            <w:r w:rsidRPr="00754F4D">
              <w:rPr>
                <w:spacing w:val="-10"/>
                <w:sz w:val="20"/>
              </w:rPr>
              <w:t xml:space="preserve"> </w:t>
            </w:r>
            <w:r w:rsidRPr="00754F4D">
              <w:rPr>
                <w:spacing w:val="-4"/>
                <w:sz w:val="20"/>
              </w:rPr>
              <w:t>CLIL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16313783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B693D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5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1714266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410CF2A2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</w:p>
        </w:tc>
      </w:tr>
      <w:tr w:rsidR="0088638C" w:rsidRPr="001F7FEF" w14:paraId="5E2D961F" w14:textId="77777777" w:rsidTr="000E6F4A">
        <w:trPr>
          <w:trHeight w:val="281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2C2F0358" w14:textId="77777777" w:rsidR="0088638C" w:rsidRPr="00754F4D" w:rsidRDefault="0088638C" w:rsidP="000E6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"/>
                <w:szCs w:val="2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22A001B7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Altre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certificazioni</w:t>
            </w:r>
            <w:r w:rsidRPr="00754F4D">
              <w:rPr>
                <w:spacing w:val="-9"/>
                <w:sz w:val="20"/>
              </w:rPr>
              <w:t xml:space="preserve"> </w:t>
            </w:r>
            <w:r w:rsidRPr="00754F4D">
              <w:rPr>
                <w:spacing w:val="-2"/>
                <w:sz w:val="20"/>
              </w:rPr>
              <w:t>pertinenti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6F6E8C8A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279C6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3"/>
                <w:sz w:val="20"/>
              </w:rPr>
              <w:t xml:space="preserve"> </w:t>
            </w:r>
            <w:r w:rsidRPr="00754F4D">
              <w:rPr>
                <w:sz w:val="20"/>
              </w:rPr>
              <w:t>4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10"/>
                <w:sz w:val="20"/>
              </w:rPr>
              <w:t>p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2D693A6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7CEAFE60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4F558213" w14:textId="77777777" w:rsidTr="000E6F4A">
        <w:trPr>
          <w:trHeight w:val="614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14:paraId="15E50DBD" w14:textId="77777777" w:rsidR="0088638C" w:rsidRPr="00754F4D" w:rsidRDefault="0088638C" w:rsidP="000E6F4A">
            <w:pPr>
              <w:pStyle w:val="TableParagraph"/>
              <w:jc w:val="center"/>
              <w:rPr>
                <w:sz w:val="18"/>
              </w:rPr>
            </w:pPr>
            <w:r w:rsidRPr="00754F4D">
              <w:rPr>
                <w:sz w:val="18"/>
              </w:rPr>
              <w:t>Titoli</w:t>
            </w:r>
            <w:r w:rsidRPr="00754F4D">
              <w:rPr>
                <w:spacing w:val="-1"/>
                <w:sz w:val="18"/>
              </w:rPr>
              <w:t xml:space="preserve"> </w:t>
            </w:r>
            <w:r w:rsidRPr="00754F4D">
              <w:rPr>
                <w:spacing w:val="-2"/>
                <w:sz w:val="18"/>
              </w:rPr>
              <w:t>professionali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C369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Anni di servizio nel sistema scolastico coerente con le esigenze professionali del progetto</w:t>
            </w:r>
          </w:p>
        </w:tc>
        <w:tc>
          <w:tcPr>
            <w:tcW w:w="2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14C0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1 punto per anno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E0A1F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D72AD8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3634E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28EF3398" w14:textId="77777777" w:rsidTr="000E6F4A">
        <w:trPr>
          <w:trHeight w:val="582"/>
        </w:trPr>
        <w:tc>
          <w:tcPr>
            <w:tcW w:w="580" w:type="dxa"/>
            <w:vMerge/>
            <w:shd w:val="clear" w:color="auto" w:fill="auto"/>
            <w:textDirection w:val="btLr"/>
            <w:vAlign w:val="center"/>
          </w:tcPr>
          <w:p w14:paraId="1E6C0279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7A131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 xml:space="preserve">Numero di prestazioni nel ruolo di Esperto formatore in corsi/attività superiori a 15 ore 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FA859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2 punti per attività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A261E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  <w:r w:rsidRPr="00754F4D">
              <w:rPr>
                <w:sz w:val="20"/>
              </w:rPr>
              <w:t>Max 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A500D3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1D73C5" w14:textId="77777777" w:rsidR="0088638C" w:rsidRPr="00754F4D" w:rsidRDefault="0088638C" w:rsidP="000E6F4A">
            <w:pPr>
              <w:pStyle w:val="TableParagraph"/>
              <w:rPr>
                <w:sz w:val="20"/>
              </w:rPr>
            </w:pPr>
          </w:p>
        </w:tc>
      </w:tr>
      <w:tr w:rsidR="0088638C" w:rsidRPr="001F7FEF" w14:paraId="02BBDAFD" w14:textId="77777777" w:rsidTr="000E6F4A">
        <w:trPr>
          <w:trHeight w:val="690"/>
        </w:trPr>
        <w:tc>
          <w:tcPr>
            <w:tcW w:w="580" w:type="dxa"/>
            <w:shd w:val="clear" w:color="auto" w:fill="auto"/>
            <w:vAlign w:val="center"/>
          </w:tcPr>
          <w:p w14:paraId="7B9B1EC3" w14:textId="77777777" w:rsidR="0088638C" w:rsidRPr="00754F4D" w:rsidRDefault="0088638C" w:rsidP="000E6F4A">
            <w:pPr>
              <w:pStyle w:val="TableParagraph"/>
              <w:rPr>
                <w:sz w:val="18"/>
              </w:rPr>
            </w:pPr>
            <w:r w:rsidRPr="00754F4D">
              <w:rPr>
                <w:spacing w:val="-5"/>
                <w:sz w:val="18"/>
              </w:rPr>
              <w:t>……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8F82929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  <w:r w:rsidRPr="00754F4D">
              <w:rPr>
                <w:sz w:val="20"/>
              </w:rPr>
              <w:t>Attività di sostegno, di formazione e orientamento prestate in attività sia curricolari, sia extracurricolari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14:paraId="334FC95C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  <w:r w:rsidRPr="00754F4D">
              <w:rPr>
                <w:sz w:val="20"/>
              </w:rPr>
              <w:t>3 punti per esperienza</w:t>
            </w:r>
          </w:p>
          <w:p w14:paraId="16ECA27F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  <w:r w:rsidRPr="00754F4D">
              <w:rPr>
                <w:sz w:val="20"/>
              </w:rPr>
              <w:t>6 punti per anno di servizio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28DF9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  <w:r w:rsidRPr="00754F4D">
              <w:rPr>
                <w:sz w:val="20"/>
              </w:rPr>
              <w:t>Max</w:t>
            </w:r>
            <w:r w:rsidRPr="00754F4D">
              <w:rPr>
                <w:spacing w:val="-5"/>
                <w:sz w:val="20"/>
              </w:rPr>
              <w:t xml:space="preserve"> </w:t>
            </w:r>
            <w:r w:rsidRPr="00754F4D">
              <w:rPr>
                <w:sz w:val="20"/>
              </w:rPr>
              <w:t>18</w:t>
            </w:r>
            <w:r w:rsidRPr="00754F4D">
              <w:rPr>
                <w:spacing w:val="2"/>
                <w:sz w:val="20"/>
              </w:rPr>
              <w:t xml:space="preserve"> </w:t>
            </w:r>
            <w:r w:rsidRPr="00754F4D">
              <w:rPr>
                <w:spacing w:val="-2"/>
                <w:sz w:val="20"/>
              </w:rPr>
              <w:t>punti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BAD46E6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14:paraId="0185BD4D" w14:textId="77777777" w:rsidR="0088638C" w:rsidRPr="00754F4D" w:rsidRDefault="0088638C" w:rsidP="000E6F4A">
            <w:pPr>
              <w:pStyle w:val="TableParagraph"/>
              <w:ind w:left="57"/>
              <w:rPr>
                <w:sz w:val="20"/>
              </w:rPr>
            </w:pPr>
          </w:p>
        </w:tc>
      </w:tr>
    </w:tbl>
    <w:p w14:paraId="7BCCCF3C" w14:textId="77777777" w:rsidR="0088638C" w:rsidRDefault="0088638C" w:rsidP="0088638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p w14:paraId="7B372664" w14:textId="77777777" w:rsidR="0088638C" w:rsidRDefault="0088638C" w:rsidP="0088638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tbl>
      <w:tblPr>
        <w:tblStyle w:val="TableNormal"/>
        <w:tblW w:w="990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49"/>
        <w:gridCol w:w="852"/>
        <w:gridCol w:w="709"/>
        <w:gridCol w:w="996"/>
        <w:gridCol w:w="1277"/>
        <w:gridCol w:w="710"/>
        <w:gridCol w:w="733"/>
      </w:tblGrid>
      <w:tr w:rsidR="0088638C" w:rsidRPr="00EB3A1B" w14:paraId="6AFD55ED" w14:textId="77777777" w:rsidTr="00220AC2">
        <w:trPr>
          <w:trHeight w:val="278"/>
        </w:trPr>
        <w:tc>
          <w:tcPr>
            <w:tcW w:w="9903" w:type="dxa"/>
            <w:gridSpan w:val="8"/>
            <w:shd w:val="clear" w:color="auto" w:fill="D9D9D9"/>
          </w:tcPr>
          <w:p w14:paraId="0DC8CA16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Tutor/Docente</w:t>
            </w:r>
            <w:r w:rsidRPr="0034711C">
              <w:rPr>
                <w:rFonts w:asciiTheme="minorHAnsi" w:hAnsiTheme="minorHAnsi" w:cstheme="minorHAnsi"/>
                <w:b/>
                <w:spacing w:val="-2"/>
                <w:highlight w:val="yellow"/>
                <w:lang w:val="it-IT"/>
              </w:rPr>
              <w:t xml:space="preserve"> </w:t>
            </w:r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interno/</w:t>
            </w:r>
            <w:proofErr w:type="spellStart"/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Faciliatore</w:t>
            </w:r>
            <w:proofErr w:type="spellEnd"/>
            <w:r w:rsidRPr="0034711C">
              <w:rPr>
                <w:rFonts w:asciiTheme="minorHAnsi" w:hAnsiTheme="minorHAnsi" w:cstheme="minorHAnsi"/>
                <w:b/>
                <w:highlight w:val="yellow"/>
                <w:lang w:val="it-IT"/>
              </w:rPr>
              <w:t>/valutatore</w:t>
            </w:r>
          </w:p>
        </w:tc>
      </w:tr>
      <w:tr w:rsidR="0088638C" w:rsidRPr="00EB3A1B" w14:paraId="5471A21C" w14:textId="77777777" w:rsidTr="00220AC2">
        <w:trPr>
          <w:trHeight w:val="372"/>
        </w:trPr>
        <w:tc>
          <w:tcPr>
            <w:tcW w:w="677" w:type="dxa"/>
            <w:shd w:val="clear" w:color="auto" w:fill="D9D9D9"/>
          </w:tcPr>
          <w:p w14:paraId="13D65E2F" w14:textId="77777777" w:rsidR="0088638C" w:rsidRPr="00EB3A1B" w:rsidRDefault="0088638C" w:rsidP="000E6F4A">
            <w:pPr>
              <w:pStyle w:val="TableParagraph"/>
              <w:ind w:right="57"/>
              <w:rPr>
                <w:sz w:val="20"/>
                <w:lang w:val="it-IT"/>
              </w:rPr>
            </w:pPr>
          </w:p>
        </w:tc>
        <w:tc>
          <w:tcPr>
            <w:tcW w:w="3949" w:type="dxa"/>
            <w:shd w:val="clear" w:color="auto" w:fill="D9D9D9"/>
          </w:tcPr>
          <w:p w14:paraId="21E7F8EF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Titoli valutabili</w:t>
            </w:r>
          </w:p>
        </w:tc>
        <w:tc>
          <w:tcPr>
            <w:tcW w:w="2557" w:type="dxa"/>
            <w:gridSpan w:val="3"/>
            <w:shd w:val="clear" w:color="auto" w:fill="D9D9D9"/>
          </w:tcPr>
          <w:p w14:paraId="5B45A3B7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Condizioni e</w:t>
            </w:r>
          </w:p>
          <w:p w14:paraId="19A69AD8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Punteggi Titolo</w:t>
            </w:r>
          </w:p>
        </w:tc>
        <w:tc>
          <w:tcPr>
            <w:tcW w:w="1277" w:type="dxa"/>
            <w:shd w:val="clear" w:color="auto" w:fill="D9D9D9"/>
          </w:tcPr>
          <w:p w14:paraId="278F1182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Punteggio</w:t>
            </w:r>
          </w:p>
          <w:p w14:paraId="369F752E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</w:pPr>
            <w:r w:rsidRPr="0034711C">
              <w:rPr>
                <w:rFonts w:asciiTheme="minorHAnsi" w:hAnsiTheme="minorHAnsi" w:cstheme="minorHAnsi"/>
                <w:b/>
                <w:sz w:val="20"/>
                <w:szCs w:val="18"/>
                <w:lang w:val="it-IT"/>
              </w:rPr>
              <w:t>massimo</w:t>
            </w:r>
          </w:p>
        </w:tc>
        <w:tc>
          <w:tcPr>
            <w:tcW w:w="710" w:type="dxa"/>
            <w:shd w:val="clear" w:color="auto" w:fill="D9D9D9"/>
          </w:tcPr>
          <w:p w14:paraId="1E5F2E18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Auto</w:t>
            </w:r>
          </w:p>
          <w:p w14:paraId="44781407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proofErr w:type="spellStart"/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Dich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.</w:t>
            </w:r>
          </w:p>
        </w:tc>
        <w:tc>
          <w:tcPr>
            <w:tcW w:w="731" w:type="dxa"/>
            <w:shd w:val="clear" w:color="auto" w:fill="D9D9D9"/>
          </w:tcPr>
          <w:p w14:paraId="4DA52B0E" w14:textId="77777777" w:rsidR="0088638C" w:rsidRPr="0034711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</w:pPr>
            <w:r w:rsidRPr="0034711C">
              <w:rPr>
                <w:rFonts w:asciiTheme="minorHAnsi" w:hAnsiTheme="minorHAnsi" w:cstheme="minorHAnsi"/>
                <w:bCs/>
                <w:sz w:val="18"/>
                <w:szCs w:val="16"/>
                <w:lang w:val="it-IT"/>
              </w:rPr>
              <w:t>Ufficio</w:t>
            </w:r>
          </w:p>
        </w:tc>
      </w:tr>
      <w:tr w:rsidR="0088638C" w:rsidRPr="00EB3A1B" w14:paraId="595E66CE" w14:textId="77777777" w:rsidTr="00220AC2">
        <w:trPr>
          <w:trHeight w:val="336"/>
        </w:trPr>
        <w:tc>
          <w:tcPr>
            <w:tcW w:w="677" w:type="dxa"/>
            <w:vMerge w:val="restart"/>
            <w:textDirection w:val="btLr"/>
          </w:tcPr>
          <w:p w14:paraId="2664E6D6" w14:textId="77777777" w:rsidR="0088638C" w:rsidRPr="00EB3A1B" w:rsidRDefault="0088638C" w:rsidP="000E6F4A">
            <w:pPr>
              <w:pStyle w:val="TableParagraph"/>
              <w:ind w:right="57"/>
              <w:rPr>
                <w:sz w:val="18"/>
              </w:rPr>
            </w:pPr>
          </w:p>
        </w:tc>
        <w:tc>
          <w:tcPr>
            <w:tcW w:w="3949" w:type="dxa"/>
          </w:tcPr>
          <w:p w14:paraId="07F87158" w14:textId="77777777" w:rsidR="0088638C" w:rsidRDefault="0088638C" w:rsidP="000E6F4A">
            <w:pPr>
              <w:pStyle w:val="TableParagraph"/>
              <w:numPr>
                <w:ilvl w:val="0"/>
                <w:numId w:val="28"/>
              </w:numPr>
              <w:adjustRightInd w:val="0"/>
              <w:spacing w:before="91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Almeno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Diploma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di scuola secondaria di II grado: precedenza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per Infanzia e Primaria</w:t>
            </w:r>
          </w:p>
          <w:p w14:paraId="6120E906" w14:textId="77777777" w:rsidR="0088638C" w:rsidRPr="00176D3B" w:rsidRDefault="0088638C" w:rsidP="000E6F4A">
            <w:pPr>
              <w:pStyle w:val="TableParagraph"/>
              <w:numPr>
                <w:ilvl w:val="0"/>
                <w:numId w:val="28"/>
              </w:numPr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Laur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ea magistrale o equivalente: precedenza per la Secondaria di I grado</w:t>
            </w:r>
          </w:p>
        </w:tc>
        <w:tc>
          <w:tcPr>
            <w:tcW w:w="2557" w:type="dxa"/>
            <w:gridSpan w:val="3"/>
            <w:vAlign w:val="center"/>
          </w:tcPr>
          <w:p w14:paraId="469883E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Condizione di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precedenza</w:t>
            </w:r>
          </w:p>
        </w:tc>
        <w:tc>
          <w:tcPr>
            <w:tcW w:w="1277" w:type="dxa"/>
            <w:vAlign w:val="center"/>
          </w:tcPr>
          <w:p w14:paraId="64088D3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SI NO</w:t>
            </w:r>
          </w:p>
        </w:tc>
        <w:tc>
          <w:tcPr>
            <w:tcW w:w="710" w:type="dxa"/>
          </w:tcPr>
          <w:p w14:paraId="371DF9C1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1403303E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42A8BFB5" w14:textId="77777777" w:rsidTr="00220AC2">
        <w:trPr>
          <w:trHeight w:val="751"/>
        </w:trPr>
        <w:tc>
          <w:tcPr>
            <w:tcW w:w="677" w:type="dxa"/>
            <w:vMerge/>
            <w:textDirection w:val="btLr"/>
          </w:tcPr>
          <w:p w14:paraId="159AD417" w14:textId="77777777" w:rsidR="0088638C" w:rsidRPr="00EB3A1B" w:rsidRDefault="0088638C" w:rsidP="000E6F4A">
            <w:pPr>
              <w:pStyle w:val="TableParagraph"/>
              <w:ind w:right="57"/>
              <w:rPr>
                <w:sz w:val="18"/>
              </w:rPr>
            </w:pPr>
          </w:p>
        </w:tc>
        <w:tc>
          <w:tcPr>
            <w:tcW w:w="3949" w:type="dxa"/>
            <w:vAlign w:val="center"/>
          </w:tcPr>
          <w:p w14:paraId="6FC7355E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Punteggio laurea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/diploma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(in caso di sistemi differenti di valutazione del titolo universitario si applica il principio della corrispondenza con arrotondamenti)</w:t>
            </w:r>
          </w:p>
        </w:tc>
        <w:tc>
          <w:tcPr>
            <w:tcW w:w="852" w:type="dxa"/>
            <w:vAlign w:val="center"/>
          </w:tcPr>
          <w:p w14:paraId="48574E22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100-110</w:t>
            </w:r>
          </w:p>
          <w:p w14:paraId="585D5946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90-99</w:t>
            </w:r>
          </w:p>
          <w:p w14:paraId="1036B3FD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80-89</w:t>
            </w:r>
          </w:p>
          <w:p w14:paraId="1DA3B76C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70-79</w:t>
            </w:r>
          </w:p>
          <w:p w14:paraId="2CC05ACA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 w:rsidRPr="0034711C">
              <w:rPr>
                <w:rFonts w:cstheme="minorHAnsi"/>
                <w:sz w:val="20"/>
                <w:szCs w:val="24"/>
              </w:rPr>
              <w:t>60-69</w:t>
            </w:r>
          </w:p>
        </w:tc>
        <w:tc>
          <w:tcPr>
            <w:tcW w:w="709" w:type="dxa"/>
            <w:vAlign w:val="center"/>
          </w:tcPr>
          <w:p w14:paraId="6A67C5D5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93-100</w:t>
            </w:r>
          </w:p>
          <w:p w14:paraId="2A1D5D0A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83-92</w:t>
            </w:r>
          </w:p>
          <w:p w14:paraId="4387083F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74-82</w:t>
            </w:r>
          </w:p>
          <w:p w14:paraId="2E543AE5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66-73</w:t>
            </w:r>
          </w:p>
          <w:p w14:paraId="70642D25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60-65</w:t>
            </w:r>
          </w:p>
        </w:tc>
        <w:tc>
          <w:tcPr>
            <w:tcW w:w="995" w:type="dxa"/>
            <w:vAlign w:val="center"/>
          </w:tcPr>
          <w:p w14:paraId="4E24C8FF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55-60</w:t>
            </w:r>
          </w:p>
          <w:p w14:paraId="743FAF7B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50-54</w:t>
            </w:r>
          </w:p>
          <w:p w14:paraId="4A3C0183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45-49</w:t>
            </w:r>
          </w:p>
          <w:p w14:paraId="7B12D3EE" w14:textId="77777777" w:rsidR="0088638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40-44</w:t>
            </w:r>
          </w:p>
          <w:p w14:paraId="1C594D65" w14:textId="77777777" w:rsidR="0088638C" w:rsidRPr="0034711C" w:rsidRDefault="0088638C" w:rsidP="000E6F4A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36-39</w:t>
            </w:r>
          </w:p>
        </w:tc>
        <w:tc>
          <w:tcPr>
            <w:tcW w:w="1277" w:type="dxa"/>
          </w:tcPr>
          <w:p w14:paraId="28FADFF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</w:p>
          <w:p w14:paraId="3B6E595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8</w:t>
            </w:r>
          </w:p>
          <w:p w14:paraId="13659C2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6</w:t>
            </w:r>
          </w:p>
          <w:p w14:paraId="3C240CDC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4</w:t>
            </w:r>
          </w:p>
          <w:p w14:paraId="4E0E3075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</w:p>
        </w:tc>
        <w:tc>
          <w:tcPr>
            <w:tcW w:w="710" w:type="dxa"/>
          </w:tcPr>
          <w:p w14:paraId="1165DEDC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C23560C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69E4AD30" w14:textId="77777777" w:rsidTr="00220AC2">
        <w:trPr>
          <w:trHeight w:val="37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5ECF692E" w14:textId="77777777" w:rsidR="0088638C" w:rsidRPr="00EB3A1B" w:rsidRDefault="0088638C" w:rsidP="000E6F4A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14:paraId="5602EF2A" w14:textId="77777777" w:rsidR="0088638C" w:rsidRPr="008D034F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Master I Livello, Specializzazione e perfezionamento annuale</w:t>
            </w:r>
          </w:p>
        </w:tc>
        <w:tc>
          <w:tcPr>
            <w:tcW w:w="2557" w:type="dxa"/>
            <w:gridSpan w:val="3"/>
            <w:vAlign w:val="center"/>
          </w:tcPr>
          <w:p w14:paraId="499DF5D9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per titolo</w:t>
            </w:r>
          </w:p>
        </w:tc>
        <w:tc>
          <w:tcPr>
            <w:tcW w:w="1277" w:type="dxa"/>
            <w:vAlign w:val="center"/>
          </w:tcPr>
          <w:p w14:paraId="4BED6CA2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6E6D64C8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1" w:type="dxa"/>
          </w:tcPr>
          <w:p w14:paraId="75C03601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638C" w:rsidRPr="00EB3A1B" w14:paraId="27236827" w14:textId="77777777" w:rsidTr="00220AC2">
        <w:trPr>
          <w:trHeight w:val="37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04D4E8C7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76F2C1B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Master II Livello, Specializzazione e perfezionamento pluriennale: a) coerenti con progetto o ricadenti in area didattica;</w:t>
            </w:r>
          </w:p>
        </w:tc>
        <w:tc>
          <w:tcPr>
            <w:tcW w:w="2557" w:type="dxa"/>
            <w:gridSpan w:val="3"/>
            <w:vAlign w:val="center"/>
          </w:tcPr>
          <w:p w14:paraId="59FE050F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punti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per ogni titolo</w:t>
            </w:r>
          </w:p>
        </w:tc>
        <w:tc>
          <w:tcPr>
            <w:tcW w:w="1277" w:type="dxa"/>
            <w:vAlign w:val="center"/>
          </w:tcPr>
          <w:p w14:paraId="0114F53B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10" w:type="dxa"/>
          </w:tcPr>
          <w:p w14:paraId="1C1097A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4397870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0A3033C8" w14:textId="77777777" w:rsidTr="00220AC2">
        <w:trPr>
          <w:trHeight w:val="23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45F6B19" w14:textId="77777777" w:rsidR="0088638C" w:rsidRPr="00EB3A1B" w:rsidRDefault="0088638C" w:rsidP="000E6F4A">
            <w:pPr>
              <w:ind w:right="57"/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14:paraId="2B9C6A2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Dottorati ricerca</w:t>
            </w:r>
          </w:p>
        </w:tc>
        <w:tc>
          <w:tcPr>
            <w:tcW w:w="2557" w:type="dxa"/>
            <w:gridSpan w:val="3"/>
          </w:tcPr>
          <w:p w14:paraId="2AA08234" w14:textId="77777777" w:rsidR="0088638C" w:rsidRDefault="0088638C" w:rsidP="000E6F4A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 punti per ogni titolo</w:t>
            </w:r>
          </w:p>
        </w:tc>
        <w:tc>
          <w:tcPr>
            <w:tcW w:w="1277" w:type="dxa"/>
            <w:vAlign w:val="center"/>
          </w:tcPr>
          <w:p w14:paraId="6AAFD549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0" w:type="dxa"/>
          </w:tcPr>
          <w:p w14:paraId="76964DE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1" w:type="dxa"/>
          </w:tcPr>
          <w:p w14:paraId="7F375E79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638C" w:rsidRPr="00EB3A1B" w14:paraId="06A5C3C9" w14:textId="77777777" w:rsidTr="00220AC2">
        <w:trPr>
          <w:trHeight w:val="111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763F41D1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73CCD7AC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Ulteriori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Lauree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oltre quella già valutata</w:t>
            </w:r>
          </w:p>
        </w:tc>
        <w:tc>
          <w:tcPr>
            <w:tcW w:w="2557" w:type="dxa"/>
            <w:gridSpan w:val="3"/>
          </w:tcPr>
          <w:p w14:paraId="147ADF4B" w14:textId="77777777" w:rsidR="0088638C" w:rsidRPr="0034711C" w:rsidRDefault="0088638C" w:rsidP="000E6F4A">
            <w:pPr>
              <w:pStyle w:val="TableParagraph"/>
              <w:tabs>
                <w:tab w:val="left" w:pos="467"/>
              </w:tabs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4 punti per titolo</w:t>
            </w:r>
          </w:p>
        </w:tc>
        <w:tc>
          <w:tcPr>
            <w:tcW w:w="1277" w:type="dxa"/>
            <w:vAlign w:val="center"/>
          </w:tcPr>
          <w:p w14:paraId="48D4F2D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8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2C74536F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5B18772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4C5228CB" w14:textId="77777777" w:rsidTr="00220AC2">
        <w:trPr>
          <w:trHeight w:val="37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20549F4F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69705065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Aggiornamento e formazione in servizio in ore effettivamente frequentate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(min. 15 ore)</w:t>
            </w:r>
          </w:p>
          <w:p w14:paraId="14C92376" w14:textId="77777777" w:rsidR="0088638C" w:rsidRDefault="0088638C" w:rsidP="000E6F4A">
            <w:pPr>
              <w:pStyle w:val="TableParagraph"/>
              <w:numPr>
                <w:ilvl w:val="2"/>
                <w:numId w:val="18"/>
              </w:numPr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Pertinenti </w:t>
            </w:r>
          </w:p>
          <w:p w14:paraId="03622782" w14:textId="77777777" w:rsidR="0088638C" w:rsidRPr="0034711C" w:rsidRDefault="0088638C" w:rsidP="000E6F4A">
            <w:pPr>
              <w:pStyle w:val="TableParagraph"/>
              <w:numPr>
                <w:ilvl w:val="2"/>
                <w:numId w:val="18"/>
              </w:numPr>
              <w:adjustRightInd w:val="0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Non pertinenti</w:t>
            </w:r>
          </w:p>
        </w:tc>
        <w:tc>
          <w:tcPr>
            <w:tcW w:w="2557" w:type="dxa"/>
            <w:gridSpan w:val="3"/>
            <w:vAlign w:val="bottom"/>
          </w:tcPr>
          <w:p w14:paraId="67925E32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lang w:val="it-IT"/>
              </w:rPr>
              <w:t>a)-</w:t>
            </w:r>
            <w:proofErr w:type="gramEnd"/>
            <w:r>
              <w:rPr>
                <w:rFonts w:asciiTheme="minorHAnsi" w:hAnsiTheme="minorHAnsi" w:cstheme="minorHAnsi"/>
                <w:sz w:val="20"/>
                <w:lang w:val="it-IT"/>
              </w:rPr>
              <w:t>punti 3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per ogni corso</w:t>
            </w:r>
          </w:p>
          <w:p w14:paraId="7534984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lang w:val="it-IT"/>
              </w:rPr>
              <w:t>b)-</w:t>
            </w:r>
            <w:proofErr w:type="gramEnd"/>
            <w:r>
              <w:rPr>
                <w:rFonts w:asciiTheme="minorHAnsi" w:hAnsiTheme="minorHAnsi" w:cstheme="minorHAnsi"/>
                <w:sz w:val="20"/>
                <w:lang w:val="it-IT"/>
              </w:rPr>
              <w:t>punti 1 per ogni corso</w:t>
            </w:r>
          </w:p>
        </w:tc>
        <w:tc>
          <w:tcPr>
            <w:tcW w:w="1277" w:type="dxa"/>
            <w:vAlign w:val="center"/>
          </w:tcPr>
          <w:p w14:paraId="7DC3B0A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575C685B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F1C50B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7FF9ADEF" w14:textId="77777777" w:rsidTr="00220AC2">
        <w:trPr>
          <w:trHeight w:val="747"/>
        </w:trPr>
        <w:tc>
          <w:tcPr>
            <w:tcW w:w="677" w:type="dxa"/>
            <w:vMerge w:val="restart"/>
            <w:textDirection w:val="btLr"/>
          </w:tcPr>
          <w:p w14:paraId="06F3CE30" w14:textId="77777777" w:rsidR="0088638C" w:rsidRPr="00EB3A1B" w:rsidRDefault="0088638C" w:rsidP="000E6F4A">
            <w:pPr>
              <w:pStyle w:val="TableParagraph"/>
              <w:ind w:right="57"/>
              <w:rPr>
                <w:sz w:val="18"/>
                <w:lang w:val="it-IT"/>
              </w:rPr>
            </w:pPr>
          </w:p>
          <w:p w14:paraId="5239C421" w14:textId="77777777" w:rsidR="0088638C" w:rsidRPr="00EB3A1B" w:rsidRDefault="0088638C" w:rsidP="000E6F4A">
            <w:pPr>
              <w:pStyle w:val="TableParagraph"/>
              <w:ind w:right="57"/>
              <w:rPr>
                <w:sz w:val="18"/>
                <w:lang w:val="it-IT"/>
              </w:rPr>
            </w:pPr>
            <w:r w:rsidRPr="00EB3A1B">
              <w:rPr>
                <w:sz w:val="18"/>
                <w:lang w:val="it-IT"/>
              </w:rPr>
              <w:t>Certificazioni</w:t>
            </w:r>
            <w:r w:rsidRPr="00EB3A1B">
              <w:rPr>
                <w:spacing w:val="40"/>
                <w:sz w:val="18"/>
                <w:lang w:val="it-IT"/>
              </w:rPr>
              <w:t xml:space="preserve"> </w:t>
            </w:r>
            <w:r w:rsidRPr="00EB3A1B">
              <w:rPr>
                <w:spacing w:val="-2"/>
                <w:sz w:val="18"/>
                <w:lang w:val="it-IT"/>
              </w:rPr>
              <w:t>competenze</w:t>
            </w:r>
          </w:p>
        </w:tc>
        <w:tc>
          <w:tcPr>
            <w:tcW w:w="3949" w:type="dxa"/>
            <w:vAlign w:val="center"/>
          </w:tcPr>
          <w:p w14:paraId="0D2604C7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CEFR livelli lingua inglese A2, B1, B2, C1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, C2</w:t>
            </w:r>
          </w:p>
        </w:tc>
        <w:tc>
          <w:tcPr>
            <w:tcW w:w="2557" w:type="dxa"/>
            <w:gridSpan w:val="3"/>
            <w:vAlign w:val="center"/>
          </w:tcPr>
          <w:p w14:paraId="0691F128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A2</w:t>
            </w:r>
            <w:r w:rsidRPr="001F7FE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1 </w:t>
            </w:r>
          </w:p>
          <w:p w14:paraId="27DD3B1D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</w:t>
            </w:r>
            <w:r w:rsidRPr="001F7FE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B1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11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 xml:space="preserve">2 </w:t>
            </w:r>
          </w:p>
          <w:p w14:paraId="6D31881F" w14:textId="77777777" w:rsidR="0088638C" w:rsidRPr="001F7FEF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B2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3</w:t>
            </w:r>
          </w:p>
          <w:p w14:paraId="203FFD22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pacing w:val="-10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C1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4</w:t>
            </w:r>
          </w:p>
          <w:p w14:paraId="51DEBC2B" w14:textId="77777777" w:rsidR="0088638C" w:rsidRPr="0034711C" w:rsidRDefault="0088638C" w:rsidP="000E6F4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Livello 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  <w:r w:rsidRPr="001F7FE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=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5</w:t>
            </w:r>
          </w:p>
        </w:tc>
        <w:tc>
          <w:tcPr>
            <w:tcW w:w="1277" w:type="dxa"/>
            <w:vAlign w:val="center"/>
          </w:tcPr>
          <w:p w14:paraId="68E5AE0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Max</w:t>
            </w:r>
            <w:r w:rsidRPr="001F7FEF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  <w:r w:rsidRPr="001F7FEF">
              <w:rPr>
                <w:rFonts w:asciiTheme="minorHAnsi" w:hAnsiTheme="minorHAnsi" w:cstheme="minorHAnsi"/>
                <w:spacing w:val="2"/>
                <w:sz w:val="20"/>
                <w:lang w:val="it-IT"/>
              </w:rPr>
              <w:t xml:space="preserve"> </w:t>
            </w:r>
            <w:r w:rsidRPr="001F7FEF">
              <w:rPr>
                <w:rFonts w:asciiTheme="minorHAnsi" w:hAnsiTheme="minorHAnsi" w:cstheme="minorHAnsi"/>
                <w:spacing w:val="-10"/>
                <w:sz w:val="20"/>
                <w:lang w:val="it-IT"/>
              </w:rPr>
              <w:t>p</w:t>
            </w:r>
          </w:p>
        </w:tc>
        <w:tc>
          <w:tcPr>
            <w:tcW w:w="710" w:type="dxa"/>
          </w:tcPr>
          <w:p w14:paraId="4E51949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2ABF179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3F8980A0" w14:textId="77777777" w:rsidTr="00220AC2">
        <w:trPr>
          <w:trHeight w:val="376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2892AA1A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1D948017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ECDL Base </w:t>
            </w:r>
          </w:p>
          <w:p w14:paraId="6502A142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ECDL Livello specialistico (o simili)</w:t>
            </w:r>
          </w:p>
        </w:tc>
        <w:tc>
          <w:tcPr>
            <w:tcW w:w="2557" w:type="dxa"/>
            <w:gridSpan w:val="3"/>
          </w:tcPr>
          <w:p w14:paraId="30F155F1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</w:p>
          <w:p w14:paraId="357AC6C8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</w:p>
        </w:tc>
        <w:tc>
          <w:tcPr>
            <w:tcW w:w="1277" w:type="dxa"/>
          </w:tcPr>
          <w:p w14:paraId="4228C46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3</w:t>
            </w:r>
          </w:p>
        </w:tc>
        <w:tc>
          <w:tcPr>
            <w:tcW w:w="710" w:type="dxa"/>
          </w:tcPr>
          <w:p w14:paraId="3103131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5DFFF5E7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38E8E03F" w14:textId="77777777" w:rsidTr="00220AC2">
        <w:trPr>
          <w:trHeight w:val="187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9184E92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548B05B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Certificazione/corso LIM</w:t>
            </w:r>
          </w:p>
        </w:tc>
        <w:tc>
          <w:tcPr>
            <w:tcW w:w="2557" w:type="dxa"/>
            <w:gridSpan w:val="3"/>
          </w:tcPr>
          <w:p w14:paraId="74670CA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2</w:t>
            </w:r>
          </w:p>
        </w:tc>
        <w:tc>
          <w:tcPr>
            <w:tcW w:w="1277" w:type="dxa"/>
          </w:tcPr>
          <w:p w14:paraId="305E48D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2 p</w:t>
            </w:r>
          </w:p>
        </w:tc>
        <w:tc>
          <w:tcPr>
            <w:tcW w:w="710" w:type="dxa"/>
          </w:tcPr>
          <w:p w14:paraId="2C1CA9C9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62AA4368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6E5D2D8E" w14:textId="77777777" w:rsidTr="00220AC2">
        <w:trPr>
          <w:trHeight w:val="210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58EFA734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7CEE5951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Certificazione CLIL</w:t>
            </w:r>
          </w:p>
        </w:tc>
        <w:tc>
          <w:tcPr>
            <w:tcW w:w="2557" w:type="dxa"/>
            <w:gridSpan w:val="3"/>
          </w:tcPr>
          <w:p w14:paraId="5EE57A0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5</w:t>
            </w:r>
          </w:p>
        </w:tc>
        <w:tc>
          <w:tcPr>
            <w:tcW w:w="1277" w:type="dxa"/>
          </w:tcPr>
          <w:p w14:paraId="248827DB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5 p</w:t>
            </w:r>
          </w:p>
        </w:tc>
        <w:tc>
          <w:tcPr>
            <w:tcW w:w="710" w:type="dxa"/>
          </w:tcPr>
          <w:p w14:paraId="166DBBF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AD02662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683FE391" w14:textId="77777777" w:rsidTr="00220AC2">
        <w:trPr>
          <w:trHeight w:val="22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07A98405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0D3A68CB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Altre certificazioni pertinenti</w:t>
            </w:r>
          </w:p>
        </w:tc>
        <w:tc>
          <w:tcPr>
            <w:tcW w:w="2557" w:type="dxa"/>
            <w:gridSpan w:val="3"/>
          </w:tcPr>
          <w:p w14:paraId="14D2F75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</w:p>
        </w:tc>
        <w:tc>
          <w:tcPr>
            <w:tcW w:w="1277" w:type="dxa"/>
          </w:tcPr>
          <w:p w14:paraId="7C674B92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2 p</w:t>
            </w:r>
          </w:p>
        </w:tc>
        <w:tc>
          <w:tcPr>
            <w:tcW w:w="710" w:type="dxa"/>
          </w:tcPr>
          <w:p w14:paraId="21CB1C1F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802A350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7FF26162" w14:textId="77777777" w:rsidTr="00220AC2">
        <w:trPr>
          <w:trHeight w:val="732"/>
        </w:trPr>
        <w:tc>
          <w:tcPr>
            <w:tcW w:w="677" w:type="dxa"/>
            <w:vMerge w:val="restart"/>
            <w:textDirection w:val="btLr"/>
            <w:vAlign w:val="center"/>
          </w:tcPr>
          <w:p w14:paraId="760A11A8" w14:textId="77777777" w:rsidR="0088638C" w:rsidRPr="00EB3A1B" w:rsidRDefault="0088638C" w:rsidP="000E6F4A">
            <w:pPr>
              <w:pStyle w:val="TableParagraph"/>
              <w:ind w:right="57"/>
              <w:rPr>
                <w:sz w:val="18"/>
                <w:lang w:val="it-IT"/>
              </w:rPr>
            </w:pPr>
            <w:r w:rsidRPr="00EB3A1B">
              <w:rPr>
                <w:sz w:val="18"/>
                <w:lang w:val="it-IT"/>
              </w:rPr>
              <w:t>Titoli</w:t>
            </w:r>
            <w:r w:rsidRPr="00EB3A1B">
              <w:rPr>
                <w:spacing w:val="-1"/>
                <w:sz w:val="18"/>
                <w:lang w:val="it-IT"/>
              </w:rPr>
              <w:t xml:space="preserve"> </w:t>
            </w:r>
            <w:r w:rsidRPr="00EB3A1B">
              <w:rPr>
                <w:spacing w:val="-2"/>
                <w:sz w:val="18"/>
                <w:lang w:val="it-IT"/>
              </w:rPr>
              <w:t>professionali</w:t>
            </w:r>
          </w:p>
        </w:tc>
        <w:tc>
          <w:tcPr>
            <w:tcW w:w="3949" w:type="dxa"/>
          </w:tcPr>
          <w:p w14:paraId="7B544E04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Titoli di precedenza professionale:</w:t>
            </w:r>
          </w:p>
          <w:p w14:paraId="6C41F68C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Classe di concorso/posto</w:t>
            </w:r>
          </w:p>
          <w:p w14:paraId="399C45E1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Plesso</w:t>
            </w:r>
          </w:p>
          <w:p w14:paraId="3B31ADAB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Ordine di scuola</w:t>
            </w:r>
          </w:p>
          <w:p w14:paraId="7BE0464B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Nessuno</w:t>
            </w:r>
          </w:p>
        </w:tc>
        <w:tc>
          <w:tcPr>
            <w:tcW w:w="2557" w:type="dxa"/>
            <w:gridSpan w:val="3"/>
            <w:vAlign w:val="bottom"/>
          </w:tcPr>
          <w:p w14:paraId="65F5AEE5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1°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classe di concorso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coerente</w:t>
            </w:r>
          </w:p>
          <w:p w14:paraId="1D436694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2° Plesso in cui si volge il corso</w:t>
            </w:r>
          </w:p>
          <w:p w14:paraId="3DC2F802" w14:textId="77777777" w:rsidR="0088638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3° Ordine di scuola</w:t>
            </w:r>
          </w:p>
          <w:p w14:paraId="7BB14010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Nessuno</w:t>
            </w:r>
          </w:p>
        </w:tc>
        <w:tc>
          <w:tcPr>
            <w:tcW w:w="1277" w:type="dxa"/>
          </w:tcPr>
          <w:p w14:paraId="59F38FC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10" w:type="dxa"/>
          </w:tcPr>
          <w:p w14:paraId="6FDEFFAF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5903C03A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19A8449F" w14:textId="77777777" w:rsidTr="00220AC2">
        <w:trPr>
          <w:trHeight w:val="215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108EF786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57BA7A2A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Attività di docenza nello stesso ordine di scuola in cui si realizza il progetto</w:t>
            </w:r>
          </w:p>
        </w:tc>
        <w:tc>
          <w:tcPr>
            <w:tcW w:w="2557" w:type="dxa"/>
            <w:gridSpan w:val="3"/>
            <w:vAlign w:val="center"/>
          </w:tcPr>
          <w:p w14:paraId="27ED76B9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Per anno scolastico (al 10</w:t>
            </w:r>
          </w:p>
          <w:p w14:paraId="5BF06C6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giugno) punti 1</w:t>
            </w:r>
          </w:p>
        </w:tc>
        <w:tc>
          <w:tcPr>
            <w:tcW w:w="1277" w:type="dxa"/>
          </w:tcPr>
          <w:p w14:paraId="317B730D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67F9861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6A996443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50494E2F" w14:textId="77777777" w:rsidTr="00220AC2">
        <w:trPr>
          <w:trHeight w:val="53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675D38EA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7E5D48D6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Attività di progettazione di piani, Coordinamento di gruppi di lavoro,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Componenti gruppi NIV, PDM,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</w:tc>
        <w:tc>
          <w:tcPr>
            <w:tcW w:w="2557" w:type="dxa"/>
            <w:gridSpan w:val="3"/>
            <w:vAlign w:val="center"/>
          </w:tcPr>
          <w:p w14:paraId="5BC04628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1 punto per ogni attività</w:t>
            </w:r>
          </w:p>
        </w:tc>
        <w:tc>
          <w:tcPr>
            <w:tcW w:w="1277" w:type="dxa"/>
          </w:tcPr>
          <w:p w14:paraId="7A5055A7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6F2E1CC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5ECD524F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05DB7CA4" w14:textId="77777777" w:rsidR="0088638C" w:rsidRPr="0034711C" w:rsidRDefault="0088638C" w:rsidP="000E6F4A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331C17C7" w14:textId="77777777" w:rsidTr="00220AC2">
        <w:trPr>
          <w:trHeight w:val="748"/>
        </w:trPr>
        <w:tc>
          <w:tcPr>
            <w:tcW w:w="677" w:type="dxa"/>
            <w:vMerge/>
            <w:tcBorders>
              <w:top w:val="nil"/>
            </w:tcBorders>
            <w:textDirection w:val="btLr"/>
          </w:tcPr>
          <w:p w14:paraId="27493A2A" w14:textId="77777777" w:rsidR="0088638C" w:rsidRPr="00EB3A1B" w:rsidRDefault="0088638C" w:rsidP="000E6F4A">
            <w:pPr>
              <w:ind w:right="57"/>
              <w:rPr>
                <w:sz w:val="2"/>
                <w:szCs w:val="2"/>
                <w:lang w:val="it-IT"/>
              </w:rPr>
            </w:pPr>
          </w:p>
        </w:tc>
        <w:tc>
          <w:tcPr>
            <w:tcW w:w="3949" w:type="dxa"/>
          </w:tcPr>
          <w:p w14:paraId="3F4935F9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Attività di tutoring/docenza in Progetti di insegnamento e non, su temi simili con una durata di almeno 15 ore</w:t>
            </w:r>
          </w:p>
        </w:tc>
        <w:tc>
          <w:tcPr>
            <w:tcW w:w="2557" w:type="dxa"/>
            <w:gridSpan w:val="3"/>
          </w:tcPr>
          <w:p w14:paraId="76A86DB1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punti 1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per attività</w:t>
            </w:r>
          </w:p>
        </w:tc>
        <w:tc>
          <w:tcPr>
            <w:tcW w:w="1277" w:type="dxa"/>
          </w:tcPr>
          <w:p w14:paraId="36851025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29C92433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15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</w:p>
        </w:tc>
        <w:tc>
          <w:tcPr>
            <w:tcW w:w="710" w:type="dxa"/>
          </w:tcPr>
          <w:p w14:paraId="247E7A51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23273B56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2EC237F8" w14:textId="77777777" w:rsidTr="00220AC2">
        <w:trPr>
          <w:trHeight w:val="1023"/>
        </w:trPr>
        <w:tc>
          <w:tcPr>
            <w:tcW w:w="677" w:type="dxa"/>
            <w:textDirection w:val="btLr"/>
          </w:tcPr>
          <w:p w14:paraId="57C8F659" w14:textId="77777777" w:rsidR="0088638C" w:rsidRPr="006060E5" w:rsidRDefault="0088638C" w:rsidP="000E6F4A">
            <w:pPr>
              <w:pStyle w:val="TableParagraph"/>
              <w:ind w:right="57"/>
              <w:jc w:val="center"/>
              <w:rPr>
                <w:rFonts w:asciiTheme="minorHAnsi" w:hAnsiTheme="minorHAnsi" w:cstheme="minorHAnsi"/>
                <w:sz w:val="18"/>
                <w:lang w:val="it-IT"/>
              </w:rPr>
            </w:pPr>
            <w:proofErr w:type="spellStart"/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Partecipazio</w:t>
            </w:r>
            <w:proofErr w:type="spellEnd"/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6060E5">
              <w:rPr>
                <w:rFonts w:asciiTheme="minorHAnsi" w:hAnsiTheme="minorHAnsi" w:cstheme="minorHAnsi"/>
                <w:sz w:val="18"/>
                <w:lang w:val="it-IT"/>
              </w:rPr>
              <w:t>ne</w:t>
            </w:r>
            <w:proofErr w:type="spellEnd"/>
            <w:r w:rsidRPr="006060E5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6060E5">
              <w:rPr>
                <w:rFonts w:asciiTheme="minorHAnsi" w:hAnsiTheme="minorHAnsi" w:cstheme="minorHAnsi"/>
                <w:sz w:val="18"/>
                <w:lang w:val="it-IT"/>
              </w:rPr>
              <w:t>al</w:t>
            </w:r>
            <w:r w:rsidRPr="006060E5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P.d.M</w:t>
            </w:r>
          </w:p>
        </w:tc>
        <w:tc>
          <w:tcPr>
            <w:tcW w:w="3949" w:type="dxa"/>
            <w:vAlign w:val="center"/>
          </w:tcPr>
          <w:p w14:paraId="539F91FE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Partecipazione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documentata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 (con risultati positivi) ad attività di sperimentazione didattico- metodologica </w:t>
            </w:r>
          </w:p>
        </w:tc>
        <w:tc>
          <w:tcPr>
            <w:tcW w:w="2557" w:type="dxa"/>
            <w:gridSpan w:val="3"/>
            <w:vAlign w:val="center"/>
          </w:tcPr>
          <w:p w14:paraId="2BB09910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punti 2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p</w:t>
            </w: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er attività </w:t>
            </w:r>
          </w:p>
        </w:tc>
        <w:tc>
          <w:tcPr>
            <w:tcW w:w="1277" w:type="dxa"/>
            <w:vAlign w:val="center"/>
          </w:tcPr>
          <w:p w14:paraId="30ECC1D9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 xml:space="preserve">Max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10</w:t>
            </w:r>
          </w:p>
        </w:tc>
        <w:tc>
          <w:tcPr>
            <w:tcW w:w="710" w:type="dxa"/>
          </w:tcPr>
          <w:p w14:paraId="05D55CCE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</w:tcPr>
          <w:p w14:paraId="6555FC70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77147B07" w14:textId="77777777" w:rsidTr="00220AC2">
        <w:trPr>
          <w:trHeight w:val="423"/>
        </w:trPr>
        <w:tc>
          <w:tcPr>
            <w:tcW w:w="677" w:type="dxa"/>
            <w:vMerge w:val="restart"/>
            <w:textDirection w:val="btLr"/>
          </w:tcPr>
          <w:p w14:paraId="6BE9F26B" w14:textId="77777777" w:rsidR="0088638C" w:rsidRPr="006060E5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sz w:val="18"/>
                <w:lang w:val="it-IT"/>
              </w:rPr>
            </w:pPr>
            <w:r w:rsidRPr="006060E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Titoli speciali</w:t>
            </w:r>
          </w:p>
        </w:tc>
        <w:tc>
          <w:tcPr>
            <w:tcW w:w="3949" w:type="dxa"/>
            <w:vAlign w:val="center"/>
          </w:tcPr>
          <w:p w14:paraId="0905DE19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Svolgimento compiti di Facilitazione e valutazione all’interno di progetti</w:t>
            </w:r>
          </w:p>
        </w:tc>
        <w:tc>
          <w:tcPr>
            <w:tcW w:w="2557" w:type="dxa"/>
            <w:gridSpan w:val="3"/>
            <w:vAlign w:val="center"/>
          </w:tcPr>
          <w:p w14:paraId="412615DC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6 punti per anno</w:t>
            </w:r>
          </w:p>
        </w:tc>
        <w:tc>
          <w:tcPr>
            <w:tcW w:w="1277" w:type="dxa"/>
            <w:vMerge w:val="restart"/>
            <w:vAlign w:val="center"/>
          </w:tcPr>
          <w:p w14:paraId="6D217C46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 w:rsidRPr="0034711C">
              <w:rPr>
                <w:rFonts w:asciiTheme="minorHAnsi" w:hAnsiTheme="minorHAnsi" w:cstheme="minorHAnsi"/>
                <w:sz w:val="20"/>
                <w:lang w:val="it-IT"/>
              </w:rPr>
              <w:t>Max 18 p.</w:t>
            </w:r>
          </w:p>
        </w:tc>
        <w:tc>
          <w:tcPr>
            <w:tcW w:w="710" w:type="dxa"/>
            <w:vMerge w:val="restart"/>
          </w:tcPr>
          <w:p w14:paraId="38A98417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  <w:vMerge w:val="restart"/>
          </w:tcPr>
          <w:p w14:paraId="5A3D272B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3B4EC64D" w14:textId="77777777" w:rsidTr="00220AC2">
        <w:trPr>
          <w:trHeight w:val="346"/>
        </w:trPr>
        <w:tc>
          <w:tcPr>
            <w:tcW w:w="677" w:type="dxa"/>
            <w:vMerge/>
            <w:textDirection w:val="btLr"/>
          </w:tcPr>
          <w:p w14:paraId="67C0B6A6" w14:textId="77777777" w:rsidR="0088638C" w:rsidRPr="006060E5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spacing w:val="-2"/>
                <w:sz w:val="18"/>
              </w:rPr>
            </w:pPr>
          </w:p>
        </w:tc>
        <w:tc>
          <w:tcPr>
            <w:tcW w:w="3949" w:type="dxa"/>
            <w:vAlign w:val="center"/>
          </w:tcPr>
          <w:p w14:paraId="672BE8ED" w14:textId="77777777" w:rsidR="0088638C" w:rsidRPr="0052446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Nomina a figure strumentali </w:t>
            </w:r>
          </w:p>
        </w:tc>
        <w:tc>
          <w:tcPr>
            <w:tcW w:w="2557" w:type="dxa"/>
            <w:gridSpan w:val="3"/>
          </w:tcPr>
          <w:p w14:paraId="1A93B826" w14:textId="77777777" w:rsidR="0088638C" w:rsidRPr="0052446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6</w:t>
            </w:r>
            <w:r w:rsidRPr="00FD17A9">
              <w:rPr>
                <w:rFonts w:asciiTheme="minorHAnsi" w:hAnsiTheme="minorHAnsi" w:cstheme="minorHAnsi"/>
                <w:sz w:val="20"/>
                <w:lang w:val="it-IT"/>
              </w:rPr>
              <w:t xml:space="preserve"> punti per anno</w:t>
            </w:r>
          </w:p>
        </w:tc>
        <w:tc>
          <w:tcPr>
            <w:tcW w:w="1277" w:type="dxa"/>
            <w:vMerge/>
            <w:vAlign w:val="center"/>
          </w:tcPr>
          <w:p w14:paraId="300C3A6F" w14:textId="77777777" w:rsidR="0088638C" w:rsidRPr="0052446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10" w:type="dxa"/>
            <w:vMerge/>
          </w:tcPr>
          <w:p w14:paraId="602A89BE" w14:textId="77777777" w:rsidR="0088638C" w:rsidRPr="0052446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731" w:type="dxa"/>
            <w:vMerge/>
          </w:tcPr>
          <w:p w14:paraId="5AF31A8F" w14:textId="77777777" w:rsidR="0088638C" w:rsidRPr="0052446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88638C" w:rsidRPr="00EB3A1B" w14:paraId="38F48F23" w14:textId="77777777" w:rsidTr="00220AC2">
        <w:trPr>
          <w:trHeight w:val="266"/>
        </w:trPr>
        <w:tc>
          <w:tcPr>
            <w:tcW w:w="677" w:type="dxa"/>
            <w:vMerge/>
            <w:textDirection w:val="btLr"/>
          </w:tcPr>
          <w:p w14:paraId="581A5675" w14:textId="77777777" w:rsidR="0088638C" w:rsidRPr="0052446C" w:rsidRDefault="0088638C" w:rsidP="000E6F4A">
            <w:pPr>
              <w:pStyle w:val="TableParagraph"/>
              <w:ind w:right="57"/>
              <w:rPr>
                <w:rFonts w:asciiTheme="minorHAnsi" w:hAnsiTheme="minorHAnsi" w:cstheme="minorHAnsi"/>
                <w:spacing w:val="-2"/>
                <w:sz w:val="18"/>
                <w:lang w:val="it-IT"/>
              </w:rPr>
            </w:pPr>
          </w:p>
        </w:tc>
        <w:tc>
          <w:tcPr>
            <w:tcW w:w="3949" w:type="dxa"/>
            <w:vAlign w:val="center"/>
          </w:tcPr>
          <w:p w14:paraId="0573A238" w14:textId="77777777" w:rsidR="0088638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Nomina a coordinatore NIV</w:t>
            </w:r>
          </w:p>
        </w:tc>
        <w:tc>
          <w:tcPr>
            <w:tcW w:w="2557" w:type="dxa"/>
            <w:gridSpan w:val="3"/>
          </w:tcPr>
          <w:p w14:paraId="4022FE68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6</w:t>
            </w:r>
            <w:r w:rsidRPr="00FD17A9">
              <w:rPr>
                <w:rFonts w:asciiTheme="minorHAnsi" w:hAnsiTheme="minorHAnsi" w:cstheme="minorHAnsi"/>
                <w:sz w:val="20"/>
                <w:lang w:val="it-IT"/>
              </w:rPr>
              <w:t xml:space="preserve"> punti per anno</w:t>
            </w:r>
          </w:p>
        </w:tc>
        <w:tc>
          <w:tcPr>
            <w:tcW w:w="1277" w:type="dxa"/>
            <w:vMerge/>
            <w:vAlign w:val="center"/>
          </w:tcPr>
          <w:p w14:paraId="1986C13D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10" w:type="dxa"/>
            <w:vMerge/>
          </w:tcPr>
          <w:p w14:paraId="61AFF263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31" w:type="dxa"/>
            <w:vMerge/>
          </w:tcPr>
          <w:p w14:paraId="35F2A6C4" w14:textId="77777777" w:rsidR="0088638C" w:rsidRPr="0034711C" w:rsidRDefault="0088638C" w:rsidP="000E6F4A">
            <w:pPr>
              <w:pStyle w:val="TableParagraph"/>
              <w:ind w:left="108" w:right="14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23F4B4" w14:textId="77777777" w:rsidR="0088638C" w:rsidRDefault="0088638C" w:rsidP="0088638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p w14:paraId="3A9220DD" w14:textId="77777777" w:rsidR="00714B7F" w:rsidRPr="008E30F2" w:rsidRDefault="00714B7F" w:rsidP="00714B7F">
      <w:pPr>
        <w:tabs>
          <w:tab w:val="center" w:pos="7938"/>
        </w:tabs>
        <w:rPr>
          <w:rFonts w:cs="Calibri"/>
          <w:sz w:val="20"/>
        </w:rPr>
      </w:pPr>
      <w:r>
        <w:rPr>
          <w:rFonts w:cs="Calibri"/>
          <w:sz w:val="20"/>
        </w:rPr>
        <w:tab/>
      </w:r>
      <w:r w:rsidRPr="008E30F2">
        <w:rPr>
          <w:rFonts w:cs="Calibri"/>
          <w:sz w:val="20"/>
        </w:rPr>
        <w:t>In fede</w:t>
      </w:r>
    </w:p>
    <w:p w14:paraId="13038FB1" w14:textId="77777777" w:rsidR="00714B7F" w:rsidRPr="008E30F2" w:rsidRDefault="00714B7F" w:rsidP="00714B7F">
      <w:pPr>
        <w:tabs>
          <w:tab w:val="center" w:pos="7938"/>
        </w:tabs>
        <w:spacing w:after="0" w:line="240" w:lineRule="auto"/>
        <w:ind w:firstLine="357"/>
        <w:rPr>
          <w:rFonts w:cs="Calibri"/>
          <w:sz w:val="20"/>
        </w:rPr>
      </w:pPr>
      <w:r>
        <w:rPr>
          <w:rFonts w:cs="Calibri"/>
          <w:sz w:val="20"/>
        </w:rPr>
        <w:tab/>
        <w:t>_________________________________</w:t>
      </w:r>
    </w:p>
    <w:p w14:paraId="0AAC45E2" w14:textId="77777777" w:rsidR="00714B7F" w:rsidRPr="006768A6" w:rsidRDefault="00714B7F" w:rsidP="00714B7F">
      <w:pPr>
        <w:tabs>
          <w:tab w:val="center" w:pos="7938"/>
        </w:tabs>
        <w:spacing w:after="0" w:line="240" w:lineRule="auto"/>
        <w:ind w:firstLine="357"/>
        <w:rPr>
          <w:rFonts w:cs="Calibri"/>
          <w:i/>
          <w:iCs/>
          <w:sz w:val="18"/>
          <w:szCs w:val="18"/>
        </w:rPr>
      </w:pPr>
      <w:r>
        <w:rPr>
          <w:rFonts w:cs="Calibri"/>
          <w:sz w:val="20"/>
        </w:rPr>
        <w:tab/>
      </w:r>
      <w:r w:rsidRPr="006768A6">
        <w:rPr>
          <w:rFonts w:cs="Calibri"/>
          <w:i/>
          <w:iCs/>
          <w:sz w:val="18"/>
          <w:szCs w:val="18"/>
        </w:rPr>
        <w:t>(firma autografa o digitale)</w:t>
      </w:r>
    </w:p>
    <w:p w14:paraId="0E0194A5" w14:textId="77777777" w:rsidR="00714B7F" w:rsidRDefault="00714B7F" w:rsidP="00714B7F">
      <w:pPr>
        <w:jc w:val="center"/>
        <w:rPr>
          <w:rFonts w:cs="Calibri"/>
          <w:sz w:val="24"/>
          <w:szCs w:val="24"/>
        </w:rPr>
      </w:pPr>
    </w:p>
    <w:p w14:paraId="6DB0317D" w14:textId="77777777" w:rsidR="00714B7F" w:rsidRPr="008E30F2" w:rsidRDefault="00714B7F" w:rsidP="00714B7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 allega fotocopia documento di identità in corso di validità e sottoscritto</w:t>
      </w:r>
    </w:p>
    <w:p w14:paraId="67D310F5" w14:textId="6685F7B2" w:rsidR="000E7BF4" w:rsidRDefault="000E7BF4" w:rsidP="000E7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sectPr w:rsidR="000E7BF4" w:rsidSect="006B2CAA">
      <w:headerReference w:type="default" r:id="rId9"/>
      <w:footerReference w:type="default" r:id="rId10"/>
      <w:pgSz w:w="11906" w:h="16838"/>
      <w:pgMar w:top="1417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D4DD" w14:textId="77777777" w:rsidR="00F946C1" w:rsidRDefault="00F946C1" w:rsidP="00FD5D8F">
      <w:pPr>
        <w:spacing w:after="0" w:line="240" w:lineRule="auto"/>
      </w:pPr>
      <w:r>
        <w:separator/>
      </w:r>
    </w:p>
  </w:endnote>
  <w:endnote w:type="continuationSeparator" w:id="0">
    <w:p w14:paraId="4608BA8E" w14:textId="77777777" w:rsidR="00F946C1" w:rsidRDefault="00F946C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0348" w14:textId="77777777" w:rsidR="00F946C1" w:rsidRDefault="00F946C1" w:rsidP="00FD5D8F">
      <w:pPr>
        <w:spacing w:after="0" w:line="240" w:lineRule="auto"/>
      </w:pPr>
      <w:r>
        <w:separator/>
      </w:r>
    </w:p>
  </w:footnote>
  <w:footnote w:type="continuationSeparator" w:id="0">
    <w:p w14:paraId="4BF2F25D" w14:textId="77777777" w:rsidR="00F946C1" w:rsidRDefault="00F946C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70FF" w14:textId="77777777" w:rsidR="006B2CAA" w:rsidRPr="00F60114" w:rsidRDefault="006B2CAA" w:rsidP="006B2CAA">
    <w:pPr>
      <w:spacing w:after="0" w:line="240" w:lineRule="auto"/>
      <w:ind w:left="2" w:hanging="2"/>
      <w:jc w:val="center"/>
      <w:rPr>
        <w:rFonts w:ascii="Times New Roman" w:hAnsi="Times New Roman" w:cs="Times New Roman"/>
      </w:rPr>
    </w:pPr>
    <w:bookmarkStart w:id="2" w:name="_Hlk172827243"/>
    <w:r w:rsidRPr="009243C2">
      <w:rPr>
        <w:color w:val="FFFFFF" w:themeColor="background1"/>
      </w:rPr>
      <w:t>..</w:t>
    </w:r>
    <w:r w:rsidRPr="00F60114">
      <w:rPr>
        <w:rFonts w:ascii="Times New Roman" w:hAnsi="Times New Roman" w:cs="Times New Roman"/>
        <w:noProof/>
        <w:lang w:eastAsia="it-IT"/>
      </w:rPr>
      <w:t xml:space="preserve"> </w:t>
    </w:r>
    <w:r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3EB55E82" wp14:editId="4EF784F5">
          <wp:extent cx="272280" cy="310551"/>
          <wp:effectExtent l="0" t="0" r="0" b="0"/>
          <wp:docPr id="3" name="Immagine 3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08B47BC8" wp14:editId="0EFD53CB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FC5F1" w14:textId="77777777" w:rsidR="006B2CAA" w:rsidRPr="00F60114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179B08E" w14:textId="77777777" w:rsidR="006B2CAA" w:rsidRPr="00F60114" w:rsidRDefault="006B2CAA" w:rsidP="006B2CAA">
    <w:pPr>
      <w:spacing w:after="0" w:line="240" w:lineRule="auto"/>
      <w:ind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3476F0C2" w14:textId="77777777" w:rsidR="006B2CAA" w:rsidRPr="00F60114" w:rsidRDefault="006B2CAA" w:rsidP="006B2CAA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- E-mail: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czic813004@istruzione.it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 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 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web: </w:t>
    </w:r>
    <w:r w:rsidRPr="00193AFD">
      <w:rPr>
        <w:rFonts w:ascii="Times New Roman" w:eastAsia="Times New Roman" w:hAnsi="Times New Roman" w:cs="Times New Roman"/>
        <w:b/>
        <w:sz w:val="20"/>
        <w:lang w:eastAsia="zh-CN"/>
      </w:rPr>
      <w:t>https://www.icserrastretta.edu.it/</w:t>
    </w:r>
  </w:p>
  <w:p w14:paraId="51FF0CA8" w14:textId="77777777" w:rsidR="006B2CAA" w:rsidRPr="00F60114" w:rsidRDefault="006B2CAA" w:rsidP="006B2CAA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3FC9C7EE" w14:textId="62061CA8" w:rsidR="00CC21B1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bookmarkEnd w:id="2"/>
  <w:p w14:paraId="1F864CCC" w14:textId="77777777" w:rsidR="006B2CAA" w:rsidRPr="006B2CAA" w:rsidRDefault="006B2CAA" w:rsidP="006B2CAA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C27B2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12930F7"/>
    <w:multiLevelType w:val="hybridMultilevel"/>
    <w:tmpl w:val="F2065FC0"/>
    <w:lvl w:ilvl="0" w:tplc="C9B48B80">
      <w:start w:val="1"/>
      <w:numFmt w:val="lowerLetter"/>
      <w:lvlText w:val="%1)"/>
      <w:lvlJc w:val="left"/>
      <w:pPr>
        <w:ind w:left="77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8383844">
      <w:numFmt w:val="bullet"/>
      <w:lvlText w:val="•"/>
      <w:lvlJc w:val="left"/>
      <w:pPr>
        <w:ind w:left="886" w:hanging="234"/>
      </w:pPr>
      <w:rPr>
        <w:rFonts w:hint="default"/>
        <w:lang w:val="it-IT" w:eastAsia="en-US" w:bidi="ar-SA"/>
      </w:rPr>
    </w:lvl>
    <w:lvl w:ilvl="2" w:tplc="E1B6AC1C">
      <w:numFmt w:val="bullet"/>
      <w:lvlText w:val="•"/>
      <w:lvlJc w:val="left"/>
      <w:pPr>
        <w:ind w:left="1692" w:hanging="234"/>
      </w:pPr>
      <w:rPr>
        <w:rFonts w:hint="default"/>
        <w:lang w:val="it-IT" w:eastAsia="en-US" w:bidi="ar-SA"/>
      </w:rPr>
    </w:lvl>
    <w:lvl w:ilvl="3" w:tplc="2034E646">
      <w:numFmt w:val="bullet"/>
      <w:lvlText w:val="•"/>
      <w:lvlJc w:val="left"/>
      <w:pPr>
        <w:ind w:left="2499" w:hanging="234"/>
      </w:pPr>
      <w:rPr>
        <w:rFonts w:hint="default"/>
        <w:lang w:val="it-IT" w:eastAsia="en-US" w:bidi="ar-SA"/>
      </w:rPr>
    </w:lvl>
    <w:lvl w:ilvl="4" w:tplc="89F64A28">
      <w:numFmt w:val="bullet"/>
      <w:lvlText w:val="•"/>
      <w:lvlJc w:val="left"/>
      <w:pPr>
        <w:ind w:left="3305" w:hanging="234"/>
      </w:pPr>
      <w:rPr>
        <w:rFonts w:hint="default"/>
        <w:lang w:val="it-IT" w:eastAsia="en-US" w:bidi="ar-SA"/>
      </w:rPr>
    </w:lvl>
    <w:lvl w:ilvl="5" w:tplc="6B400E32">
      <w:numFmt w:val="bullet"/>
      <w:lvlText w:val="•"/>
      <w:lvlJc w:val="left"/>
      <w:pPr>
        <w:ind w:left="4112" w:hanging="234"/>
      </w:pPr>
      <w:rPr>
        <w:rFonts w:hint="default"/>
        <w:lang w:val="it-IT" w:eastAsia="en-US" w:bidi="ar-SA"/>
      </w:rPr>
    </w:lvl>
    <w:lvl w:ilvl="6" w:tplc="1966B802">
      <w:numFmt w:val="bullet"/>
      <w:lvlText w:val="•"/>
      <w:lvlJc w:val="left"/>
      <w:pPr>
        <w:ind w:left="4918" w:hanging="234"/>
      </w:pPr>
      <w:rPr>
        <w:rFonts w:hint="default"/>
        <w:lang w:val="it-IT" w:eastAsia="en-US" w:bidi="ar-SA"/>
      </w:rPr>
    </w:lvl>
    <w:lvl w:ilvl="7" w:tplc="9A18282A">
      <w:numFmt w:val="bullet"/>
      <w:lvlText w:val="•"/>
      <w:lvlJc w:val="left"/>
      <w:pPr>
        <w:ind w:left="5724" w:hanging="234"/>
      </w:pPr>
      <w:rPr>
        <w:rFonts w:hint="default"/>
        <w:lang w:val="it-IT" w:eastAsia="en-US" w:bidi="ar-SA"/>
      </w:rPr>
    </w:lvl>
    <w:lvl w:ilvl="8" w:tplc="33C8EAE0">
      <w:numFmt w:val="bullet"/>
      <w:lvlText w:val="•"/>
      <w:lvlJc w:val="left"/>
      <w:pPr>
        <w:ind w:left="6531" w:hanging="234"/>
      </w:pPr>
      <w:rPr>
        <w:rFonts w:hint="default"/>
        <w:lang w:val="it-IT" w:eastAsia="en-US" w:bidi="ar-SA"/>
      </w:rPr>
    </w:lvl>
  </w:abstractNum>
  <w:abstractNum w:abstractNumId="7" w15:restartNumberingAfterBreak="0">
    <w:nsid w:val="06080D84"/>
    <w:multiLevelType w:val="multilevel"/>
    <w:tmpl w:val="6A420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AA4A40"/>
    <w:multiLevelType w:val="multilevel"/>
    <w:tmpl w:val="7A627AF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6C30E64"/>
    <w:multiLevelType w:val="multilevel"/>
    <w:tmpl w:val="9CA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51B2F"/>
    <w:multiLevelType w:val="hybridMultilevel"/>
    <w:tmpl w:val="F3128A18"/>
    <w:lvl w:ilvl="0" w:tplc="00000007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50457A"/>
    <w:multiLevelType w:val="multilevel"/>
    <w:tmpl w:val="1CF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D27EC"/>
    <w:multiLevelType w:val="hybridMultilevel"/>
    <w:tmpl w:val="719E47E8"/>
    <w:lvl w:ilvl="0" w:tplc="1B40E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17F6D"/>
    <w:multiLevelType w:val="hybridMultilevel"/>
    <w:tmpl w:val="B45C9BA2"/>
    <w:lvl w:ilvl="0" w:tplc="B8AC32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3B5A1EC5"/>
    <w:multiLevelType w:val="hybridMultilevel"/>
    <w:tmpl w:val="853CDF50"/>
    <w:lvl w:ilvl="0" w:tplc="E51CE17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7E000F"/>
    <w:multiLevelType w:val="hybridMultilevel"/>
    <w:tmpl w:val="F2065FC0"/>
    <w:lvl w:ilvl="0" w:tplc="C9B48B80">
      <w:start w:val="1"/>
      <w:numFmt w:val="lowerLetter"/>
      <w:lvlText w:val="%1)"/>
      <w:lvlJc w:val="left"/>
      <w:pPr>
        <w:ind w:left="77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8383844">
      <w:numFmt w:val="bullet"/>
      <w:lvlText w:val="•"/>
      <w:lvlJc w:val="left"/>
      <w:pPr>
        <w:ind w:left="886" w:hanging="234"/>
      </w:pPr>
      <w:rPr>
        <w:rFonts w:hint="default"/>
        <w:lang w:val="it-IT" w:eastAsia="en-US" w:bidi="ar-SA"/>
      </w:rPr>
    </w:lvl>
    <w:lvl w:ilvl="2" w:tplc="E1B6AC1C">
      <w:numFmt w:val="bullet"/>
      <w:lvlText w:val="•"/>
      <w:lvlJc w:val="left"/>
      <w:pPr>
        <w:ind w:left="1692" w:hanging="234"/>
      </w:pPr>
      <w:rPr>
        <w:rFonts w:hint="default"/>
        <w:lang w:val="it-IT" w:eastAsia="en-US" w:bidi="ar-SA"/>
      </w:rPr>
    </w:lvl>
    <w:lvl w:ilvl="3" w:tplc="2034E646">
      <w:numFmt w:val="bullet"/>
      <w:lvlText w:val="•"/>
      <w:lvlJc w:val="left"/>
      <w:pPr>
        <w:ind w:left="2499" w:hanging="234"/>
      </w:pPr>
      <w:rPr>
        <w:rFonts w:hint="default"/>
        <w:lang w:val="it-IT" w:eastAsia="en-US" w:bidi="ar-SA"/>
      </w:rPr>
    </w:lvl>
    <w:lvl w:ilvl="4" w:tplc="89F64A28">
      <w:numFmt w:val="bullet"/>
      <w:lvlText w:val="•"/>
      <w:lvlJc w:val="left"/>
      <w:pPr>
        <w:ind w:left="3305" w:hanging="234"/>
      </w:pPr>
      <w:rPr>
        <w:rFonts w:hint="default"/>
        <w:lang w:val="it-IT" w:eastAsia="en-US" w:bidi="ar-SA"/>
      </w:rPr>
    </w:lvl>
    <w:lvl w:ilvl="5" w:tplc="6B400E32">
      <w:numFmt w:val="bullet"/>
      <w:lvlText w:val="•"/>
      <w:lvlJc w:val="left"/>
      <w:pPr>
        <w:ind w:left="4112" w:hanging="234"/>
      </w:pPr>
      <w:rPr>
        <w:rFonts w:hint="default"/>
        <w:lang w:val="it-IT" w:eastAsia="en-US" w:bidi="ar-SA"/>
      </w:rPr>
    </w:lvl>
    <w:lvl w:ilvl="6" w:tplc="1966B802">
      <w:numFmt w:val="bullet"/>
      <w:lvlText w:val="•"/>
      <w:lvlJc w:val="left"/>
      <w:pPr>
        <w:ind w:left="4918" w:hanging="234"/>
      </w:pPr>
      <w:rPr>
        <w:rFonts w:hint="default"/>
        <w:lang w:val="it-IT" w:eastAsia="en-US" w:bidi="ar-SA"/>
      </w:rPr>
    </w:lvl>
    <w:lvl w:ilvl="7" w:tplc="9A18282A">
      <w:numFmt w:val="bullet"/>
      <w:lvlText w:val="•"/>
      <w:lvlJc w:val="left"/>
      <w:pPr>
        <w:ind w:left="5724" w:hanging="234"/>
      </w:pPr>
      <w:rPr>
        <w:rFonts w:hint="default"/>
        <w:lang w:val="it-IT" w:eastAsia="en-US" w:bidi="ar-SA"/>
      </w:rPr>
    </w:lvl>
    <w:lvl w:ilvl="8" w:tplc="33C8EAE0">
      <w:numFmt w:val="bullet"/>
      <w:lvlText w:val="•"/>
      <w:lvlJc w:val="left"/>
      <w:pPr>
        <w:ind w:left="6531" w:hanging="234"/>
      </w:pPr>
      <w:rPr>
        <w:rFonts w:hint="default"/>
        <w:lang w:val="it-IT" w:eastAsia="en-US" w:bidi="ar-SA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E545678"/>
    <w:multiLevelType w:val="hybridMultilevel"/>
    <w:tmpl w:val="84264C1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8" w15:restartNumberingAfterBreak="0">
    <w:nsid w:val="509A67E0"/>
    <w:multiLevelType w:val="hybridMultilevel"/>
    <w:tmpl w:val="109C8470"/>
    <w:lvl w:ilvl="0" w:tplc="04100017">
      <w:start w:val="1"/>
      <w:numFmt w:val="lowerLetter"/>
      <w:lvlText w:val="%1)"/>
      <w:lvlJc w:val="left"/>
      <w:pPr>
        <w:ind w:left="467" w:hanging="361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A97EC6C8">
      <w:numFmt w:val="bullet"/>
      <w:lvlText w:val="•"/>
      <w:lvlJc w:val="left"/>
      <w:pPr>
        <w:ind w:left="631" w:hanging="361"/>
      </w:pPr>
      <w:rPr>
        <w:rFonts w:hint="default"/>
        <w:lang w:val="it-IT" w:eastAsia="en-US" w:bidi="ar-SA"/>
      </w:rPr>
    </w:lvl>
    <w:lvl w:ilvl="2" w:tplc="7982DEC2">
      <w:numFmt w:val="bullet"/>
      <w:lvlText w:val="•"/>
      <w:lvlJc w:val="left"/>
      <w:pPr>
        <w:ind w:left="803" w:hanging="361"/>
      </w:pPr>
      <w:rPr>
        <w:rFonts w:hint="default"/>
        <w:lang w:val="it-IT" w:eastAsia="en-US" w:bidi="ar-SA"/>
      </w:rPr>
    </w:lvl>
    <w:lvl w:ilvl="3" w:tplc="678E2DE6">
      <w:numFmt w:val="bullet"/>
      <w:lvlText w:val="•"/>
      <w:lvlJc w:val="left"/>
      <w:pPr>
        <w:ind w:left="974" w:hanging="361"/>
      </w:pPr>
      <w:rPr>
        <w:rFonts w:hint="default"/>
        <w:lang w:val="it-IT" w:eastAsia="en-US" w:bidi="ar-SA"/>
      </w:rPr>
    </w:lvl>
    <w:lvl w:ilvl="4" w:tplc="54CED36A">
      <w:numFmt w:val="bullet"/>
      <w:lvlText w:val="•"/>
      <w:lvlJc w:val="left"/>
      <w:pPr>
        <w:ind w:left="1146" w:hanging="361"/>
      </w:pPr>
      <w:rPr>
        <w:rFonts w:hint="default"/>
        <w:lang w:val="it-IT" w:eastAsia="en-US" w:bidi="ar-SA"/>
      </w:rPr>
    </w:lvl>
    <w:lvl w:ilvl="5" w:tplc="22AA34CA">
      <w:numFmt w:val="bullet"/>
      <w:lvlText w:val="•"/>
      <w:lvlJc w:val="left"/>
      <w:pPr>
        <w:ind w:left="1317" w:hanging="361"/>
      </w:pPr>
      <w:rPr>
        <w:rFonts w:hint="default"/>
        <w:lang w:val="it-IT" w:eastAsia="en-US" w:bidi="ar-SA"/>
      </w:rPr>
    </w:lvl>
    <w:lvl w:ilvl="6" w:tplc="8F9E3178">
      <w:numFmt w:val="bullet"/>
      <w:lvlText w:val="•"/>
      <w:lvlJc w:val="left"/>
      <w:pPr>
        <w:ind w:left="1489" w:hanging="361"/>
      </w:pPr>
      <w:rPr>
        <w:rFonts w:hint="default"/>
        <w:lang w:val="it-IT" w:eastAsia="en-US" w:bidi="ar-SA"/>
      </w:rPr>
    </w:lvl>
    <w:lvl w:ilvl="7" w:tplc="185834CE">
      <w:numFmt w:val="bullet"/>
      <w:lvlText w:val="•"/>
      <w:lvlJc w:val="left"/>
      <w:pPr>
        <w:ind w:left="1660" w:hanging="361"/>
      </w:pPr>
      <w:rPr>
        <w:rFonts w:hint="default"/>
        <w:lang w:val="it-IT" w:eastAsia="en-US" w:bidi="ar-SA"/>
      </w:rPr>
    </w:lvl>
    <w:lvl w:ilvl="8" w:tplc="483EDCFA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50FA4C4E"/>
    <w:multiLevelType w:val="multilevel"/>
    <w:tmpl w:val="331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B2132"/>
    <w:multiLevelType w:val="hybridMultilevel"/>
    <w:tmpl w:val="B89CBBC6"/>
    <w:lvl w:ilvl="0" w:tplc="4D10CB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51627E1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A73773"/>
    <w:multiLevelType w:val="hybridMultilevel"/>
    <w:tmpl w:val="EBE2D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4654C2E"/>
    <w:multiLevelType w:val="multilevel"/>
    <w:tmpl w:val="A44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726BC5"/>
    <w:multiLevelType w:val="multilevel"/>
    <w:tmpl w:val="7B1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63782"/>
    <w:multiLevelType w:val="hybridMultilevel"/>
    <w:tmpl w:val="578890A2"/>
    <w:lvl w:ilvl="0" w:tplc="1F4E7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ED3FDD"/>
    <w:multiLevelType w:val="hybridMultilevel"/>
    <w:tmpl w:val="6D168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8A0"/>
    <w:multiLevelType w:val="multilevel"/>
    <w:tmpl w:val="0F5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7F070B"/>
    <w:multiLevelType w:val="hybridMultilevel"/>
    <w:tmpl w:val="D4264826"/>
    <w:lvl w:ilvl="0" w:tplc="4E2EBE4E">
      <w:start w:val="1"/>
      <w:numFmt w:val="lowerLetter"/>
      <w:lvlText w:val="%1)"/>
      <w:lvlJc w:val="left"/>
      <w:pPr>
        <w:ind w:left="314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6FB02D24">
      <w:numFmt w:val="bullet"/>
      <w:lvlText w:val="•"/>
      <w:lvlJc w:val="left"/>
      <w:pPr>
        <w:ind w:left="438" w:hanging="208"/>
      </w:pPr>
      <w:rPr>
        <w:rFonts w:hint="default"/>
        <w:lang w:val="it-IT" w:eastAsia="en-US" w:bidi="ar-SA"/>
      </w:rPr>
    </w:lvl>
    <w:lvl w:ilvl="2" w:tplc="361E8CCA">
      <w:numFmt w:val="bullet"/>
      <w:lvlText w:val="•"/>
      <w:lvlJc w:val="left"/>
      <w:pPr>
        <w:ind w:left="557" w:hanging="208"/>
      </w:pPr>
      <w:rPr>
        <w:rFonts w:hint="default"/>
        <w:lang w:val="it-IT" w:eastAsia="en-US" w:bidi="ar-SA"/>
      </w:rPr>
    </w:lvl>
    <w:lvl w:ilvl="3" w:tplc="B0A669BA">
      <w:numFmt w:val="bullet"/>
      <w:lvlText w:val="•"/>
      <w:lvlJc w:val="left"/>
      <w:pPr>
        <w:ind w:left="676" w:hanging="208"/>
      </w:pPr>
      <w:rPr>
        <w:rFonts w:hint="default"/>
        <w:lang w:val="it-IT" w:eastAsia="en-US" w:bidi="ar-SA"/>
      </w:rPr>
    </w:lvl>
    <w:lvl w:ilvl="4" w:tplc="683E7948">
      <w:numFmt w:val="bullet"/>
      <w:lvlText w:val="•"/>
      <w:lvlJc w:val="left"/>
      <w:pPr>
        <w:ind w:left="794" w:hanging="208"/>
      </w:pPr>
      <w:rPr>
        <w:rFonts w:hint="default"/>
        <w:lang w:val="it-IT" w:eastAsia="en-US" w:bidi="ar-SA"/>
      </w:rPr>
    </w:lvl>
    <w:lvl w:ilvl="5" w:tplc="1E8075A8">
      <w:numFmt w:val="bullet"/>
      <w:lvlText w:val="•"/>
      <w:lvlJc w:val="left"/>
      <w:pPr>
        <w:ind w:left="913" w:hanging="208"/>
      </w:pPr>
      <w:rPr>
        <w:rFonts w:hint="default"/>
        <w:lang w:val="it-IT" w:eastAsia="en-US" w:bidi="ar-SA"/>
      </w:rPr>
    </w:lvl>
    <w:lvl w:ilvl="6" w:tplc="1350511E">
      <w:numFmt w:val="bullet"/>
      <w:lvlText w:val="•"/>
      <w:lvlJc w:val="left"/>
      <w:pPr>
        <w:ind w:left="1032" w:hanging="208"/>
      </w:pPr>
      <w:rPr>
        <w:rFonts w:hint="default"/>
        <w:lang w:val="it-IT" w:eastAsia="en-US" w:bidi="ar-SA"/>
      </w:rPr>
    </w:lvl>
    <w:lvl w:ilvl="7" w:tplc="3C2813B0">
      <w:numFmt w:val="bullet"/>
      <w:lvlText w:val="•"/>
      <w:lvlJc w:val="left"/>
      <w:pPr>
        <w:ind w:left="1150" w:hanging="208"/>
      </w:pPr>
      <w:rPr>
        <w:rFonts w:hint="default"/>
        <w:lang w:val="it-IT" w:eastAsia="en-US" w:bidi="ar-SA"/>
      </w:rPr>
    </w:lvl>
    <w:lvl w:ilvl="8" w:tplc="A75E70B0">
      <w:numFmt w:val="bullet"/>
      <w:lvlText w:val="•"/>
      <w:lvlJc w:val="left"/>
      <w:pPr>
        <w:ind w:left="1269" w:hanging="208"/>
      </w:pPr>
      <w:rPr>
        <w:rFonts w:hint="default"/>
        <w:lang w:val="it-IT" w:eastAsia="en-US" w:bidi="ar-SA"/>
      </w:rPr>
    </w:lvl>
  </w:abstractNum>
  <w:abstractNum w:abstractNumId="32" w15:restartNumberingAfterBreak="0">
    <w:nsid w:val="7E0F5464"/>
    <w:multiLevelType w:val="hybridMultilevel"/>
    <w:tmpl w:val="371C8E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9"/>
  </w:num>
  <w:num w:numId="4">
    <w:abstractNumId w:val="20"/>
  </w:num>
  <w:num w:numId="5">
    <w:abstractNumId w:val="16"/>
  </w:num>
  <w:num w:numId="6">
    <w:abstractNumId w:val="26"/>
  </w:num>
  <w:num w:numId="7">
    <w:abstractNumId w:val="1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7"/>
  </w:num>
  <w:num w:numId="10">
    <w:abstractNumId w:val="23"/>
  </w:num>
  <w:num w:numId="11">
    <w:abstractNumId w:val="12"/>
  </w:num>
  <w:num w:numId="12">
    <w:abstractNumId w:val="10"/>
  </w:num>
  <w:num w:numId="13">
    <w:abstractNumId w:val="32"/>
  </w:num>
  <w:num w:numId="14">
    <w:abstractNumId w:val="15"/>
  </w:num>
  <w:num w:numId="15">
    <w:abstractNumId w:val="8"/>
  </w:num>
  <w:num w:numId="16">
    <w:abstractNumId w:val="31"/>
  </w:num>
  <w:num w:numId="17">
    <w:abstractNumId w:val="18"/>
  </w:num>
  <w:num w:numId="18">
    <w:abstractNumId w:val="21"/>
  </w:num>
  <w:num w:numId="19">
    <w:abstractNumId w:val="14"/>
  </w:num>
  <w:num w:numId="20">
    <w:abstractNumId w:val="6"/>
  </w:num>
  <w:num w:numId="21">
    <w:abstractNumId w:val="7"/>
  </w:num>
  <w:num w:numId="22">
    <w:abstractNumId w:val="19"/>
  </w:num>
  <w:num w:numId="23">
    <w:abstractNumId w:val="27"/>
  </w:num>
  <w:num w:numId="24">
    <w:abstractNumId w:val="11"/>
  </w:num>
  <w:num w:numId="25">
    <w:abstractNumId w:val="9"/>
  </w:num>
  <w:num w:numId="26">
    <w:abstractNumId w:val="30"/>
  </w:num>
  <w:num w:numId="27">
    <w:abstractNumId w:val="25"/>
  </w:num>
  <w:num w:numId="2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6E0E"/>
    <w:rsid w:val="00024D88"/>
    <w:rsid w:val="000340A9"/>
    <w:rsid w:val="0003782F"/>
    <w:rsid w:val="0005069C"/>
    <w:rsid w:val="00071FE9"/>
    <w:rsid w:val="000B2996"/>
    <w:rsid w:val="000B4F99"/>
    <w:rsid w:val="000D2332"/>
    <w:rsid w:val="000D2FDC"/>
    <w:rsid w:val="000E43C8"/>
    <w:rsid w:val="000E45B6"/>
    <w:rsid w:val="000E754F"/>
    <w:rsid w:val="000E7BF4"/>
    <w:rsid w:val="000F41C0"/>
    <w:rsid w:val="00106180"/>
    <w:rsid w:val="00130292"/>
    <w:rsid w:val="00145005"/>
    <w:rsid w:val="00162F08"/>
    <w:rsid w:val="001665CC"/>
    <w:rsid w:val="00170F67"/>
    <w:rsid w:val="00175E09"/>
    <w:rsid w:val="00183D85"/>
    <w:rsid w:val="00184DDD"/>
    <w:rsid w:val="00196F25"/>
    <w:rsid w:val="001A17AF"/>
    <w:rsid w:val="001A503C"/>
    <w:rsid w:val="001B271D"/>
    <w:rsid w:val="001B7633"/>
    <w:rsid w:val="001D2D10"/>
    <w:rsid w:val="001E49D4"/>
    <w:rsid w:val="001F0929"/>
    <w:rsid w:val="001F19B9"/>
    <w:rsid w:val="001F7B87"/>
    <w:rsid w:val="0020343A"/>
    <w:rsid w:val="0020390D"/>
    <w:rsid w:val="00205B4A"/>
    <w:rsid w:val="0021260D"/>
    <w:rsid w:val="00215C98"/>
    <w:rsid w:val="00220AC2"/>
    <w:rsid w:val="00221AEA"/>
    <w:rsid w:val="00221B35"/>
    <w:rsid w:val="0022292A"/>
    <w:rsid w:val="00225347"/>
    <w:rsid w:val="00272784"/>
    <w:rsid w:val="00276F83"/>
    <w:rsid w:val="00281733"/>
    <w:rsid w:val="00283260"/>
    <w:rsid w:val="0028434F"/>
    <w:rsid w:val="00291E8C"/>
    <w:rsid w:val="00292B41"/>
    <w:rsid w:val="002A420D"/>
    <w:rsid w:val="002A4C66"/>
    <w:rsid w:val="002B4E19"/>
    <w:rsid w:val="002C03E2"/>
    <w:rsid w:val="002C3D7C"/>
    <w:rsid w:val="002C407A"/>
    <w:rsid w:val="002C4F9B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24ACF"/>
    <w:rsid w:val="00330FD7"/>
    <w:rsid w:val="00345FF1"/>
    <w:rsid w:val="003467A9"/>
    <w:rsid w:val="00365C66"/>
    <w:rsid w:val="0036773B"/>
    <w:rsid w:val="00372934"/>
    <w:rsid w:val="00374538"/>
    <w:rsid w:val="00374597"/>
    <w:rsid w:val="00376AA0"/>
    <w:rsid w:val="003778B1"/>
    <w:rsid w:val="003804B5"/>
    <w:rsid w:val="003810F8"/>
    <w:rsid w:val="003872A4"/>
    <w:rsid w:val="003B2858"/>
    <w:rsid w:val="003B5FE1"/>
    <w:rsid w:val="003C0B27"/>
    <w:rsid w:val="003C790D"/>
    <w:rsid w:val="003D109B"/>
    <w:rsid w:val="003E1F9A"/>
    <w:rsid w:val="003F65EA"/>
    <w:rsid w:val="003F6B0B"/>
    <w:rsid w:val="00400994"/>
    <w:rsid w:val="00403AB2"/>
    <w:rsid w:val="00416EC8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6729"/>
    <w:rsid w:val="00471DDA"/>
    <w:rsid w:val="00472912"/>
    <w:rsid w:val="004852D2"/>
    <w:rsid w:val="004A2F8C"/>
    <w:rsid w:val="004A784C"/>
    <w:rsid w:val="004B5F1A"/>
    <w:rsid w:val="004C5AD2"/>
    <w:rsid w:val="004C7D0C"/>
    <w:rsid w:val="004D17B5"/>
    <w:rsid w:val="004E4171"/>
    <w:rsid w:val="004E53F6"/>
    <w:rsid w:val="004F4AE4"/>
    <w:rsid w:val="004F5A82"/>
    <w:rsid w:val="004F7257"/>
    <w:rsid w:val="00502A15"/>
    <w:rsid w:val="00522910"/>
    <w:rsid w:val="0052446C"/>
    <w:rsid w:val="005278E8"/>
    <w:rsid w:val="00531A35"/>
    <w:rsid w:val="00536263"/>
    <w:rsid w:val="00540E20"/>
    <w:rsid w:val="00541195"/>
    <w:rsid w:val="0054145B"/>
    <w:rsid w:val="00563694"/>
    <w:rsid w:val="00580651"/>
    <w:rsid w:val="00583601"/>
    <w:rsid w:val="00594F4E"/>
    <w:rsid w:val="0059712D"/>
    <w:rsid w:val="005A0180"/>
    <w:rsid w:val="005A0C04"/>
    <w:rsid w:val="005B571D"/>
    <w:rsid w:val="005B6547"/>
    <w:rsid w:val="005B7775"/>
    <w:rsid w:val="005C6F3B"/>
    <w:rsid w:val="005D33DD"/>
    <w:rsid w:val="005D5326"/>
    <w:rsid w:val="005D5811"/>
    <w:rsid w:val="005F14D4"/>
    <w:rsid w:val="005F5939"/>
    <w:rsid w:val="0060166B"/>
    <w:rsid w:val="0060701F"/>
    <w:rsid w:val="00612B19"/>
    <w:rsid w:val="00622528"/>
    <w:rsid w:val="006337C3"/>
    <w:rsid w:val="00634504"/>
    <w:rsid w:val="006357BA"/>
    <w:rsid w:val="006358CE"/>
    <w:rsid w:val="00655242"/>
    <w:rsid w:val="00662A49"/>
    <w:rsid w:val="0067713E"/>
    <w:rsid w:val="00684BB2"/>
    <w:rsid w:val="006869CB"/>
    <w:rsid w:val="00687DE1"/>
    <w:rsid w:val="006A7C9B"/>
    <w:rsid w:val="006B2CAA"/>
    <w:rsid w:val="006E2E51"/>
    <w:rsid w:val="00714A3C"/>
    <w:rsid w:val="00714B7F"/>
    <w:rsid w:val="00724DA9"/>
    <w:rsid w:val="00737938"/>
    <w:rsid w:val="00742170"/>
    <w:rsid w:val="007507B5"/>
    <w:rsid w:val="0076492B"/>
    <w:rsid w:val="00765DB7"/>
    <w:rsid w:val="00774786"/>
    <w:rsid w:val="007751A4"/>
    <w:rsid w:val="007800F5"/>
    <w:rsid w:val="00780AC9"/>
    <w:rsid w:val="00783A60"/>
    <w:rsid w:val="007A1D5A"/>
    <w:rsid w:val="007A5B08"/>
    <w:rsid w:val="007C7740"/>
    <w:rsid w:val="007E185F"/>
    <w:rsid w:val="007F0287"/>
    <w:rsid w:val="007F669A"/>
    <w:rsid w:val="00802C0C"/>
    <w:rsid w:val="00804836"/>
    <w:rsid w:val="00821589"/>
    <w:rsid w:val="008257DF"/>
    <w:rsid w:val="00841BA2"/>
    <w:rsid w:val="0084457C"/>
    <w:rsid w:val="0084514D"/>
    <w:rsid w:val="008513D7"/>
    <w:rsid w:val="00852795"/>
    <w:rsid w:val="00855462"/>
    <w:rsid w:val="00860FA3"/>
    <w:rsid w:val="0086107D"/>
    <w:rsid w:val="0086551E"/>
    <w:rsid w:val="00876414"/>
    <w:rsid w:val="008846B1"/>
    <w:rsid w:val="008856B2"/>
    <w:rsid w:val="0088638C"/>
    <w:rsid w:val="0089623B"/>
    <w:rsid w:val="008965BB"/>
    <w:rsid w:val="00897694"/>
    <w:rsid w:val="008A0F04"/>
    <w:rsid w:val="008A5395"/>
    <w:rsid w:val="008B1309"/>
    <w:rsid w:val="008B3E27"/>
    <w:rsid w:val="008B4651"/>
    <w:rsid w:val="008B5462"/>
    <w:rsid w:val="008C288C"/>
    <w:rsid w:val="008C6DFB"/>
    <w:rsid w:val="008D3E8C"/>
    <w:rsid w:val="008D5AE5"/>
    <w:rsid w:val="008E1829"/>
    <w:rsid w:val="008F11E4"/>
    <w:rsid w:val="008F28EA"/>
    <w:rsid w:val="008F3DDF"/>
    <w:rsid w:val="008F7E3E"/>
    <w:rsid w:val="00900B51"/>
    <w:rsid w:val="009047F0"/>
    <w:rsid w:val="00904F4D"/>
    <w:rsid w:val="009222A4"/>
    <w:rsid w:val="00923FA9"/>
    <w:rsid w:val="0092409A"/>
    <w:rsid w:val="009241C7"/>
    <w:rsid w:val="00976C78"/>
    <w:rsid w:val="00985816"/>
    <w:rsid w:val="00986D7B"/>
    <w:rsid w:val="00991EB1"/>
    <w:rsid w:val="009A0D45"/>
    <w:rsid w:val="009A77DF"/>
    <w:rsid w:val="009B2D96"/>
    <w:rsid w:val="009C5FA8"/>
    <w:rsid w:val="009C6119"/>
    <w:rsid w:val="009D5122"/>
    <w:rsid w:val="009D7862"/>
    <w:rsid w:val="009E4BE2"/>
    <w:rsid w:val="00A20D96"/>
    <w:rsid w:val="00A2469E"/>
    <w:rsid w:val="00A32A11"/>
    <w:rsid w:val="00A4054D"/>
    <w:rsid w:val="00A53A8B"/>
    <w:rsid w:val="00A56015"/>
    <w:rsid w:val="00A56DCE"/>
    <w:rsid w:val="00A57665"/>
    <w:rsid w:val="00A61C8E"/>
    <w:rsid w:val="00A663A9"/>
    <w:rsid w:val="00A670C0"/>
    <w:rsid w:val="00A673A9"/>
    <w:rsid w:val="00A90EBC"/>
    <w:rsid w:val="00A9274A"/>
    <w:rsid w:val="00A96015"/>
    <w:rsid w:val="00AA543E"/>
    <w:rsid w:val="00AA5550"/>
    <w:rsid w:val="00AB6754"/>
    <w:rsid w:val="00AB7A21"/>
    <w:rsid w:val="00AC47F0"/>
    <w:rsid w:val="00AF06B6"/>
    <w:rsid w:val="00AF3643"/>
    <w:rsid w:val="00B0091B"/>
    <w:rsid w:val="00B03DF7"/>
    <w:rsid w:val="00B12715"/>
    <w:rsid w:val="00B20FC9"/>
    <w:rsid w:val="00B31A12"/>
    <w:rsid w:val="00B60090"/>
    <w:rsid w:val="00B62525"/>
    <w:rsid w:val="00B70CF8"/>
    <w:rsid w:val="00B77A96"/>
    <w:rsid w:val="00B85FE3"/>
    <w:rsid w:val="00B90711"/>
    <w:rsid w:val="00B93646"/>
    <w:rsid w:val="00BA1090"/>
    <w:rsid w:val="00BA3D03"/>
    <w:rsid w:val="00BB1D81"/>
    <w:rsid w:val="00BC65C0"/>
    <w:rsid w:val="00BE37BA"/>
    <w:rsid w:val="00BF3C30"/>
    <w:rsid w:val="00C02CED"/>
    <w:rsid w:val="00C10B3D"/>
    <w:rsid w:val="00C1338E"/>
    <w:rsid w:val="00C34A25"/>
    <w:rsid w:val="00C4782A"/>
    <w:rsid w:val="00C53FC9"/>
    <w:rsid w:val="00C54415"/>
    <w:rsid w:val="00C6065F"/>
    <w:rsid w:val="00C710E8"/>
    <w:rsid w:val="00C720EA"/>
    <w:rsid w:val="00C8149C"/>
    <w:rsid w:val="00C81FDF"/>
    <w:rsid w:val="00C838B7"/>
    <w:rsid w:val="00C855FF"/>
    <w:rsid w:val="00C86ACE"/>
    <w:rsid w:val="00C93DC0"/>
    <w:rsid w:val="00C96050"/>
    <w:rsid w:val="00CC21B1"/>
    <w:rsid w:val="00CD44A0"/>
    <w:rsid w:val="00CD6BDB"/>
    <w:rsid w:val="00CE4122"/>
    <w:rsid w:val="00CE4126"/>
    <w:rsid w:val="00CE4F0B"/>
    <w:rsid w:val="00CF01CD"/>
    <w:rsid w:val="00D00BC0"/>
    <w:rsid w:val="00D1568B"/>
    <w:rsid w:val="00D22106"/>
    <w:rsid w:val="00D23FA8"/>
    <w:rsid w:val="00D2560E"/>
    <w:rsid w:val="00D271BD"/>
    <w:rsid w:val="00D277F8"/>
    <w:rsid w:val="00D37364"/>
    <w:rsid w:val="00D42902"/>
    <w:rsid w:val="00D45023"/>
    <w:rsid w:val="00D5213D"/>
    <w:rsid w:val="00D56797"/>
    <w:rsid w:val="00D56A62"/>
    <w:rsid w:val="00D56CB3"/>
    <w:rsid w:val="00D6698C"/>
    <w:rsid w:val="00D7260E"/>
    <w:rsid w:val="00D74BA5"/>
    <w:rsid w:val="00D94E5C"/>
    <w:rsid w:val="00DA7AC6"/>
    <w:rsid w:val="00DC14EE"/>
    <w:rsid w:val="00DE0341"/>
    <w:rsid w:val="00DE06DB"/>
    <w:rsid w:val="00DE53B2"/>
    <w:rsid w:val="00E009D6"/>
    <w:rsid w:val="00E04075"/>
    <w:rsid w:val="00E05104"/>
    <w:rsid w:val="00E102FB"/>
    <w:rsid w:val="00E17C45"/>
    <w:rsid w:val="00E2075F"/>
    <w:rsid w:val="00E20F7F"/>
    <w:rsid w:val="00E26572"/>
    <w:rsid w:val="00E30A76"/>
    <w:rsid w:val="00E34A90"/>
    <w:rsid w:val="00E36035"/>
    <w:rsid w:val="00E6728B"/>
    <w:rsid w:val="00E764D2"/>
    <w:rsid w:val="00E82BB9"/>
    <w:rsid w:val="00E96D2C"/>
    <w:rsid w:val="00EB3862"/>
    <w:rsid w:val="00EB3C79"/>
    <w:rsid w:val="00EB6725"/>
    <w:rsid w:val="00EC67B3"/>
    <w:rsid w:val="00ED0C3E"/>
    <w:rsid w:val="00ED2BE5"/>
    <w:rsid w:val="00EE029E"/>
    <w:rsid w:val="00EE6301"/>
    <w:rsid w:val="00EF2496"/>
    <w:rsid w:val="00EF29B3"/>
    <w:rsid w:val="00F01E0B"/>
    <w:rsid w:val="00F11691"/>
    <w:rsid w:val="00F117E4"/>
    <w:rsid w:val="00F119EB"/>
    <w:rsid w:val="00F13419"/>
    <w:rsid w:val="00F17900"/>
    <w:rsid w:val="00F34BDF"/>
    <w:rsid w:val="00F411DB"/>
    <w:rsid w:val="00F42FBD"/>
    <w:rsid w:val="00F57253"/>
    <w:rsid w:val="00F63E96"/>
    <w:rsid w:val="00F946C1"/>
    <w:rsid w:val="00FA2D4D"/>
    <w:rsid w:val="00FB1F51"/>
    <w:rsid w:val="00FC2BA7"/>
    <w:rsid w:val="00FD5D8F"/>
    <w:rsid w:val="00FE02D1"/>
    <w:rsid w:val="00FE413A"/>
    <w:rsid w:val="00FE4AC3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qFormat/>
    <w:rsid w:val="00714B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itolo2">
    <w:name w:val="heading 2"/>
    <w:next w:val="Normale"/>
    <w:link w:val="Titolo2Carattere"/>
    <w:unhideWhenUsed/>
    <w:qFormat/>
    <w:rsid w:val="000E7BF4"/>
    <w:pPr>
      <w:keepNext/>
      <w:keepLines/>
      <w:spacing w:after="3" w:line="254" w:lineRule="auto"/>
      <w:ind w:left="240" w:right="2" w:hanging="10"/>
      <w:jc w:val="both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7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</w:style>
  <w:style w:type="table" w:styleId="Grigliatabella">
    <w:name w:val="Table Grid"/>
    <w:basedOn w:val="Tabellanormale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table" w:customStyle="1" w:styleId="TableGrid">
    <w:name w:val="TableGrid"/>
    <w:rsid w:val="004D17B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0E7BF4"/>
    <w:rPr>
      <w:rFonts w:ascii="Calibri" w:eastAsia="Calibri" w:hAnsi="Calibri" w:cs="Calibri"/>
      <w:b/>
      <w:color w:val="000000"/>
      <w:lang w:eastAsia="it-IT"/>
    </w:rPr>
  </w:style>
  <w:style w:type="paragraph" w:styleId="Nessunaspaziatura">
    <w:name w:val="No Spacing"/>
    <w:uiPriority w:val="1"/>
    <w:qFormat/>
    <w:rsid w:val="000E7BF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BF4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0E7BF4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0E7BF4"/>
  </w:style>
  <w:style w:type="character" w:styleId="Collegamentoipertestuale">
    <w:name w:val="Hyperlink"/>
    <w:basedOn w:val="Carpredefinitoparagrafo"/>
    <w:unhideWhenUsed/>
    <w:rsid w:val="000E7B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BF4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0E7BF4"/>
    <w:pPr>
      <w:numPr>
        <w:numId w:val="4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0E7BF4"/>
  </w:style>
  <w:style w:type="character" w:styleId="Collegamentovisitato">
    <w:name w:val="FollowedHyperlink"/>
    <w:basedOn w:val="Carpredefinitoparagrafo"/>
    <w:uiPriority w:val="99"/>
    <w:semiHidden/>
    <w:unhideWhenUsed/>
    <w:rsid w:val="000E7BF4"/>
    <w:rPr>
      <w:color w:val="954F72" w:themeColor="followedHyperlink"/>
      <w:u w:val="single"/>
    </w:rPr>
  </w:style>
  <w:style w:type="paragraph" w:customStyle="1" w:styleId="Default">
    <w:name w:val="Default"/>
    <w:rsid w:val="000E7BF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E7BF4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0E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E7BF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E7BF4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7BF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E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714B7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ParaAttribute6">
    <w:name w:val="ParaAttribute6"/>
    <w:rsid w:val="00714B7F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2">
    <w:name w:val="CharAttribute12"/>
    <w:rsid w:val="00714B7F"/>
    <w:rPr>
      <w:rFonts w:ascii="Cambria" w:eastAsia="Cambria" w:hAnsi="Cambria"/>
      <w:sz w:val="24"/>
    </w:rPr>
  </w:style>
  <w:style w:type="paragraph" w:customStyle="1" w:styleId="ParaAttribute12">
    <w:name w:val="ParaAttribute12"/>
    <w:rsid w:val="00714B7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6">
    <w:name w:val="CharAttribute6"/>
    <w:rsid w:val="00714B7F"/>
    <w:rPr>
      <w:rFonts w:ascii="Cambria" w:eastAsia="Cambria" w:hAnsi="Cambria"/>
      <w:b/>
      <w:sz w:val="24"/>
    </w:rPr>
  </w:style>
  <w:style w:type="character" w:styleId="Enfasicorsivo">
    <w:name w:val="Emphasis"/>
    <w:uiPriority w:val="20"/>
    <w:qFormat/>
    <w:rsid w:val="00714B7F"/>
    <w:rPr>
      <w:b w:val="0"/>
      <w:bCs w:val="0"/>
      <w:i/>
      <w:iCs/>
    </w:rPr>
  </w:style>
  <w:style w:type="paragraph" w:customStyle="1" w:styleId="Style1">
    <w:name w:val="Style 1"/>
    <w:uiPriority w:val="99"/>
    <w:rsid w:val="00714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14B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4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4B7F"/>
  </w:style>
  <w:style w:type="paragraph" w:styleId="Titolo">
    <w:name w:val="Title"/>
    <w:basedOn w:val="Normale"/>
    <w:link w:val="TitoloCarattere"/>
    <w:uiPriority w:val="10"/>
    <w:qFormat/>
    <w:rsid w:val="00714B7F"/>
    <w:pPr>
      <w:widowControl w:val="0"/>
      <w:autoSpaceDE w:val="0"/>
      <w:autoSpaceDN w:val="0"/>
      <w:spacing w:before="32" w:after="0" w:line="240" w:lineRule="auto"/>
      <w:ind w:left="167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14B7F"/>
    <w:rPr>
      <w:rFonts w:ascii="Arial" w:eastAsia="Arial" w:hAnsi="Arial" w:cs="Arial"/>
      <w:b/>
      <w:bCs/>
      <w:sz w:val="32"/>
      <w:szCs w:val="32"/>
    </w:rPr>
  </w:style>
  <w:style w:type="paragraph" w:customStyle="1" w:styleId="paragraph">
    <w:name w:val="paragraph"/>
    <w:basedOn w:val="Normale"/>
    <w:rsid w:val="0071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14B7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7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7F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Caligiuri</dc:creator>
  <cp:keywords/>
  <dc:description/>
  <cp:lastModifiedBy>Antonio</cp:lastModifiedBy>
  <cp:revision>4</cp:revision>
  <cp:lastPrinted>2025-04-30T08:11:00Z</cp:lastPrinted>
  <dcterms:created xsi:type="dcterms:W3CDTF">2025-04-30T18:38:00Z</dcterms:created>
  <dcterms:modified xsi:type="dcterms:W3CDTF">2025-04-30T18:46:00Z</dcterms:modified>
</cp:coreProperties>
</file>